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344655" w14:textId="54390631" w:rsidR="00D826F0" w:rsidRDefault="00A22D8A" w:rsidP="00A22D8A">
      <w:pPr>
        <w:widowControl/>
        <w:suppressAutoHyphens w:val="0"/>
        <w:autoSpaceDE w:val="0"/>
        <w:autoSpaceDN w:val="0"/>
        <w:adjustRightInd w:val="0"/>
        <w:ind w:left="6804" w:hanging="283"/>
        <w:rPr>
          <w:rFonts w:ascii="Tahoma-Bold" w:eastAsia="Times New Roman" w:hAnsi="Tahoma-Bold" w:cs="Tahoma-Bold"/>
          <w:b/>
          <w:bCs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033719" wp14:editId="695A9CAA">
                <wp:simplePos x="0" y="0"/>
                <wp:positionH relativeFrom="column">
                  <wp:posOffset>3345180</wp:posOffset>
                </wp:positionH>
                <wp:positionV relativeFrom="paragraph">
                  <wp:posOffset>-76200</wp:posOffset>
                </wp:positionV>
                <wp:extent cx="2933700" cy="5943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CE5DAF" w14:textId="3F85F7E4" w:rsidR="00A22D8A" w:rsidRPr="008715E3" w:rsidRDefault="00A22D8A" w:rsidP="00A22D8A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8715E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Załącznik nr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</w:t>
                            </w:r>
                            <w:r w:rsidRPr="008715E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do Regulaminu określającego zasady udzielania dotacji celowych na sfinansowanie prac konserwatorskich, restauratorskich lub robót budowlanych przy zabytku nieruchomym położonym w Milanówku, wpisanym do rejestru zabytków lub Gminnej Ewidencji Zabytków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337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4pt;margin-top:-6pt;width:231pt;height:4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" filled="f" stroked="f">
                <v:textbox>
                  <w:txbxContent>
                    <w:p w14:paraId="48CE5DAF" w14:textId="3F85F7E4" w:rsidR="00A22D8A" w:rsidRPr="008715E3" w:rsidRDefault="00A22D8A" w:rsidP="00A22D8A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8715E3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Załącznik nr 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2</w:t>
                      </w:r>
                      <w:r w:rsidRPr="008715E3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do Regulaminu określającego zasady udzielania dotacji celowych na sfinansowanie prac konserwatorskich, restauratorskich lub robót budowlanych przy zabytku nieruchomym położonym w Milanówku, wpisanym do rejestru zabytków lub Gminnej Ewidencji Zabytków</w:t>
                      </w:r>
                    </w:p>
                  </w:txbxContent>
                </v:textbox>
              </v:shape>
            </w:pict>
          </mc:Fallback>
        </mc:AlternateContent>
      </w:r>
      <w:r w:rsidR="00C34FB3">
        <w:rPr>
          <w:rFonts w:ascii="Tahoma-Bold" w:eastAsia="Times New Roman" w:hAnsi="Tahoma-Bold" w:cs="Tahoma-Bold"/>
          <w:b/>
          <w:bCs/>
          <w:noProof/>
          <w:kern w:val="0"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597BAE92" wp14:editId="78E50F25">
            <wp:simplePos x="0" y="0"/>
            <wp:positionH relativeFrom="column">
              <wp:posOffset>44259</wp:posOffset>
            </wp:positionH>
            <wp:positionV relativeFrom="paragraph">
              <wp:posOffset>56524</wp:posOffset>
            </wp:positionV>
            <wp:extent cx="1534725" cy="526093"/>
            <wp:effectExtent l="19050" t="0" r="8325" b="0"/>
            <wp:wrapNone/>
            <wp:docPr id="1" name="Obraz 0" descr="slic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c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725" cy="526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C0135C" w14:textId="77777777" w:rsidR="00A22D8A" w:rsidRPr="005B26F3" w:rsidRDefault="00A22D8A" w:rsidP="00A22D8A">
      <w:pPr>
        <w:widowControl/>
        <w:suppressAutoHyphens w:val="0"/>
        <w:autoSpaceDE w:val="0"/>
        <w:autoSpaceDN w:val="0"/>
        <w:adjustRightInd w:val="0"/>
        <w:ind w:left="6804" w:hanging="283"/>
        <w:rPr>
          <w:rFonts w:ascii="Tahoma-Bold" w:eastAsia="Times New Roman" w:hAnsi="Tahoma-Bold" w:cs="Tahoma-Bold"/>
          <w:b/>
          <w:bCs/>
          <w:strike/>
          <w:kern w:val="0"/>
          <w:sz w:val="20"/>
          <w:szCs w:val="20"/>
        </w:rPr>
      </w:pPr>
    </w:p>
    <w:p w14:paraId="557AFD26" w14:textId="77777777" w:rsidR="000044DD" w:rsidRPr="005B26F3" w:rsidRDefault="000044DD" w:rsidP="000044DD">
      <w:pPr>
        <w:pStyle w:val="Styl"/>
        <w:spacing w:line="220" w:lineRule="exact"/>
        <w:ind w:right="-33"/>
        <w:jc w:val="right"/>
      </w:pPr>
    </w:p>
    <w:p w14:paraId="6A4E8593" w14:textId="77777777" w:rsidR="000044DD" w:rsidRPr="005B26F3" w:rsidRDefault="000044DD">
      <w:pPr>
        <w:pStyle w:val="Styl"/>
        <w:spacing w:line="220" w:lineRule="exact"/>
        <w:ind w:right="-33"/>
      </w:pPr>
    </w:p>
    <w:tbl>
      <w:tblPr>
        <w:tblW w:w="1009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1238"/>
        <w:gridCol w:w="1450"/>
        <w:gridCol w:w="180"/>
        <w:gridCol w:w="612"/>
        <w:gridCol w:w="1354"/>
        <w:gridCol w:w="734"/>
        <w:gridCol w:w="397"/>
        <w:gridCol w:w="1943"/>
        <w:gridCol w:w="900"/>
        <w:gridCol w:w="10"/>
      </w:tblGrid>
      <w:tr w:rsidR="005B26F3" w:rsidRPr="005B26F3" w14:paraId="7E3438A5" w14:textId="77777777" w:rsidTr="00F12776">
        <w:trPr>
          <w:trHeight w:val="397"/>
        </w:trPr>
        <w:tc>
          <w:tcPr>
            <w:tcW w:w="6849" w:type="dxa"/>
            <w:gridSpan w:val="7"/>
            <w:vAlign w:val="center"/>
          </w:tcPr>
          <w:p w14:paraId="61675262" w14:textId="77777777" w:rsidR="00D826F0" w:rsidRPr="005B26F3" w:rsidRDefault="00D826F0">
            <w:pPr>
              <w:snapToGrid w:val="0"/>
              <w:jc w:val="right"/>
              <w:rPr>
                <w:rFonts w:ascii="Tahoma" w:hAnsi="Tahoma" w:cs="Tahoma"/>
              </w:rPr>
            </w:pPr>
            <w:r w:rsidRPr="005B26F3">
              <w:rPr>
                <w:rFonts w:ascii="Tahoma" w:hAnsi="Tahoma" w:cs="Tahoma"/>
              </w:rPr>
              <w:t>DATA:</w:t>
            </w:r>
          </w:p>
        </w:tc>
        <w:tc>
          <w:tcPr>
            <w:tcW w:w="325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6EB7" w14:textId="77777777" w:rsidR="00D826F0" w:rsidRPr="005B26F3" w:rsidRDefault="00D826F0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5B26F3" w:rsidRPr="005B26F3" w14:paraId="16319C0F" w14:textId="77777777" w:rsidTr="00343202">
        <w:trPr>
          <w:gridAfter w:val="1"/>
          <w:wAfter w:w="10" w:type="dxa"/>
          <w:cantSplit/>
          <w:trHeight w:hRule="exact" w:val="397"/>
        </w:trPr>
        <w:tc>
          <w:tcPr>
            <w:tcW w:w="6849" w:type="dxa"/>
            <w:gridSpan w:val="7"/>
            <w:vMerge w:val="restart"/>
            <w:vAlign w:val="center"/>
          </w:tcPr>
          <w:p w14:paraId="346E0DCD" w14:textId="77777777" w:rsidR="00AF2D66" w:rsidRPr="005B26F3" w:rsidRDefault="00AF2D66">
            <w:pPr>
              <w:snapToGrid w:val="0"/>
              <w:ind w:right="-236"/>
              <w:jc w:val="center"/>
              <w:rPr>
                <w:rFonts w:ascii="Tahoma" w:hAnsi="Tahoma" w:cs="Tahoma"/>
                <w:b/>
              </w:rPr>
            </w:pPr>
          </w:p>
          <w:p w14:paraId="7D142EB0" w14:textId="77777777" w:rsidR="00D826F0" w:rsidRPr="005B26F3" w:rsidRDefault="00D826F0">
            <w:pPr>
              <w:snapToGrid w:val="0"/>
              <w:ind w:right="-2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97" w:type="dxa"/>
            <w:vAlign w:val="center"/>
          </w:tcPr>
          <w:p w14:paraId="0A4FFF24" w14:textId="77777777" w:rsidR="00D826F0" w:rsidRPr="005B26F3" w:rsidRDefault="00D826F0">
            <w:pPr>
              <w:snapToGrid w:val="0"/>
              <w:ind w:right="-2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943" w:type="dxa"/>
            <w:tcBorders>
              <w:left w:val="nil"/>
            </w:tcBorders>
            <w:vAlign w:val="center"/>
          </w:tcPr>
          <w:p w14:paraId="39FBBC74" w14:textId="77777777" w:rsidR="00D826F0" w:rsidRPr="005B26F3" w:rsidRDefault="00D826F0">
            <w:pPr>
              <w:snapToGrid w:val="0"/>
              <w:rPr>
                <w:rFonts w:ascii="Tahoma" w:hAnsi="Tahoma" w:cs="Tahoma"/>
                <w:vertAlign w:val="superscript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97986B6" w14:textId="77777777" w:rsidR="00D826F0" w:rsidRPr="005B26F3" w:rsidRDefault="00D826F0">
            <w:pPr>
              <w:snapToGrid w:val="0"/>
              <w:rPr>
                <w:rFonts w:ascii="Tahoma" w:hAnsi="Tahoma" w:cs="Tahoma"/>
                <w:vertAlign w:val="superscript"/>
              </w:rPr>
            </w:pPr>
          </w:p>
        </w:tc>
      </w:tr>
      <w:tr w:rsidR="005B26F3" w:rsidRPr="005B26F3" w14:paraId="54337D21" w14:textId="77777777" w:rsidTr="00343202">
        <w:trPr>
          <w:gridAfter w:val="1"/>
          <w:wAfter w:w="10" w:type="dxa"/>
          <w:cantSplit/>
          <w:trHeight w:hRule="exact" w:val="397"/>
        </w:trPr>
        <w:tc>
          <w:tcPr>
            <w:tcW w:w="6849" w:type="dxa"/>
            <w:gridSpan w:val="7"/>
            <w:vMerge/>
            <w:vAlign w:val="center"/>
          </w:tcPr>
          <w:p w14:paraId="083C97CF" w14:textId="77777777" w:rsidR="00D826F0" w:rsidRPr="005B26F3" w:rsidRDefault="00D826F0"/>
        </w:tc>
        <w:tc>
          <w:tcPr>
            <w:tcW w:w="397" w:type="dxa"/>
            <w:vAlign w:val="center"/>
          </w:tcPr>
          <w:p w14:paraId="1798A80F" w14:textId="77777777" w:rsidR="00D826F0" w:rsidRPr="005B26F3" w:rsidRDefault="00D826F0">
            <w:pPr>
              <w:snapToGrid w:val="0"/>
              <w:ind w:right="-2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943" w:type="dxa"/>
            <w:tcBorders>
              <w:left w:val="nil"/>
            </w:tcBorders>
            <w:vAlign w:val="center"/>
          </w:tcPr>
          <w:p w14:paraId="56740258" w14:textId="77777777" w:rsidR="00D826F0" w:rsidRPr="005B26F3" w:rsidRDefault="00D826F0">
            <w:pPr>
              <w:snapToGrid w:val="0"/>
              <w:rPr>
                <w:rFonts w:ascii="Tahoma" w:hAnsi="Tahoma" w:cs="Tahoma"/>
                <w:b/>
              </w:rPr>
            </w:pPr>
          </w:p>
        </w:tc>
        <w:tc>
          <w:tcPr>
            <w:tcW w:w="900" w:type="dxa"/>
            <w:vMerge/>
            <w:vAlign w:val="center"/>
          </w:tcPr>
          <w:p w14:paraId="3B8ABAF8" w14:textId="77777777" w:rsidR="00D826F0" w:rsidRPr="005B26F3" w:rsidRDefault="00D826F0"/>
        </w:tc>
      </w:tr>
      <w:tr w:rsidR="005B26F3" w:rsidRPr="005B26F3" w14:paraId="7B4CCEB7" w14:textId="77777777" w:rsidTr="00F12776">
        <w:trPr>
          <w:gridAfter w:val="1"/>
          <w:wAfter w:w="10" w:type="dxa"/>
          <w:trHeight w:val="397"/>
        </w:trPr>
        <w:tc>
          <w:tcPr>
            <w:tcW w:w="10089" w:type="dxa"/>
            <w:gridSpan w:val="10"/>
            <w:vAlign w:val="center"/>
          </w:tcPr>
          <w:p w14:paraId="56544E4D" w14:textId="77777777" w:rsidR="00D826F0" w:rsidRPr="005B26F3" w:rsidRDefault="003F7634" w:rsidP="00870898">
            <w:pPr>
              <w:snapToGrid w:val="0"/>
              <w:jc w:val="center"/>
              <w:rPr>
                <w:rFonts w:ascii="Tahoma" w:hAnsi="Tahoma" w:cs="Tahoma"/>
                <w:b/>
              </w:rPr>
            </w:pPr>
            <w:r w:rsidRPr="005B26F3">
              <w:rPr>
                <w:rFonts w:ascii="Tahoma" w:hAnsi="Tahoma" w:cs="Tahoma"/>
                <w:b/>
              </w:rPr>
              <w:t xml:space="preserve">SPRAWOZDANIE </w:t>
            </w:r>
            <w:r w:rsidR="00D826F0" w:rsidRPr="005B26F3">
              <w:rPr>
                <w:rFonts w:ascii="Tahoma" w:hAnsi="Tahoma" w:cs="Tahoma"/>
                <w:b/>
              </w:rPr>
              <w:t xml:space="preserve">Z WYKONANIA PRAC </w:t>
            </w:r>
            <w:r w:rsidR="00F12776" w:rsidRPr="005B26F3">
              <w:rPr>
                <w:rFonts w:ascii="Tahoma" w:hAnsi="Tahoma" w:cs="Tahoma"/>
                <w:b/>
              </w:rPr>
              <w:t>PRZY ZABYTKU</w:t>
            </w:r>
          </w:p>
        </w:tc>
      </w:tr>
      <w:tr w:rsidR="005B26F3" w:rsidRPr="005B26F3" w14:paraId="2B2E68C2" w14:textId="77777777" w:rsidTr="00F12776">
        <w:trPr>
          <w:trHeight w:val="567"/>
        </w:trPr>
        <w:tc>
          <w:tcPr>
            <w:tcW w:w="100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2E27" w14:textId="77777777" w:rsidR="00D826F0" w:rsidRPr="005B26F3" w:rsidRDefault="00D826F0">
            <w:pPr>
              <w:snapToGrid w:val="0"/>
              <w:rPr>
                <w:rFonts w:ascii="Tahoma" w:hAnsi="Tahoma" w:cs="Tahoma"/>
                <w:i/>
              </w:rPr>
            </w:pPr>
          </w:p>
        </w:tc>
      </w:tr>
      <w:tr w:rsidR="005B26F3" w:rsidRPr="005B26F3" w14:paraId="724BD359" w14:textId="77777777" w:rsidTr="00F12776">
        <w:trPr>
          <w:trHeight w:val="567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A51B" w14:textId="77777777" w:rsidR="00D826F0" w:rsidRPr="005B26F3" w:rsidRDefault="00D826F0" w:rsidP="006D1CD5">
            <w:pPr>
              <w:snapToGrid w:val="0"/>
              <w:rPr>
                <w:rFonts w:ascii="Tahoma" w:hAnsi="Tahoma" w:cs="Tahoma"/>
                <w:i/>
                <w:sz w:val="20"/>
              </w:rPr>
            </w:pPr>
            <w:r w:rsidRPr="005B26F3">
              <w:rPr>
                <w:rFonts w:ascii="Tahoma" w:hAnsi="Tahoma" w:cs="Tahoma"/>
                <w:i/>
                <w:sz w:val="20"/>
              </w:rPr>
              <w:t xml:space="preserve">(nazwa </w:t>
            </w:r>
            <w:r w:rsidR="00F12776" w:rsidRPr="005B26F3">
              <w:rPr>
                <w:rFonts w:ascii="Tahoma" w:hAnsi="Tahoma" w:cs="Tahoma"/>
                <w:i/>
                <w:sz w:val="20"/>
              </w:rPr>
              <w:t>zabytku</w:t>
            </w:r>
            <w:r w:rsidRPr="005B26F3">
              <w:rPr>
                <w:rFonts w:ascii="Tahoma" w:hAnsi="Tahoma" w:cs="Tahoma"/>
                <w:i/>
                <w:sz w:val="20"/>
              </w:rPr>
              <w:t>)</w:t>
            </w:r>
          </w:p>
        </w:tc>
      </w:tr>
      <w:tr w:rsidR="005B26F3" w:rsidRPr="005B26F3" w14:paraId="0098702D" w14:textId="77777777" w:rsidTr="00F12776">
        <w:trPr>
          <w:trHeight w:val="567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F5AA" w14:textId="77777777" w:rsidR="00D826F0" w:rsidRPr="005B26F3" w:rsidRDefault="00D826F0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7922ED6B" w14:textId="77777777" w:rsidTr="00F12776">
        <w:trPr>
          <w:trHeight w:val="567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1413A9" w14:textId="77777777" w:rsidR="00D826F0" w:rsidRPr="005B26F3" w:rsidRDefault="00D826F0">
            <w:pPr>
              <w:snapToGrid w:val="0"/>
              <w:rPr>
                <w:rFonts w:ascii="Tahoma" w:hAnsi="Tahoma" w:cs="Tahoma"/>
              </w:rPr>
            </w:pPr>
            <w:r w:rsidRPr="005B26F3">
              <w:rPr>
                <w:rFonts w:ascii="Tahoma" w:hAnsi="Tahoma" w:cs="Tahoma"/>
              </w:rPr>
              <w:t>w okresie od</w:t>
            </w:r>
          </w:p>
        </w:tc>
        <w:tc>
          <w:tcPr>
            <w:tcW w:w="3480" w:type="dxa"/>
            <w:gridSpan w:val="4"/>
            <w:tcBorders>
              <w:bottom w:val="single" w:sz="4" w:space="0" w:color="000000"/>
            </w:tcBorders>
            <w:vAlign w:val="bottom"/>
          </w:tcPr>
          <w:p w14:paraId="644325C4" w14:textId="77777777" w:rsidR="00D826F0" w:rsidRPr="005B26F3" w:rsidRDefault="00D826F0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  <w:vAlign w:val="bottom"/>
          </w:tcPr>
          <w:p w14:paraId="7F0CC0D1" w14:textId="77777777" w:rsidR="00D826F0" w:rsidRPr="005B26F3" w:rsidRDefault="00D826F0">
            <w:pPr>
              <w:snapToGrid w:val="0"/>
              <w:rPr>
                <w:rFonts w:ascii="Tahoma" w:hAnsi="Tahoma" w:cs="Tahoma"/>
              </w:rPr>
            </w:pPr>
            <w:r w:rsidRPr="005B26F3">
              <w:rPr>
                <w:rFonts w:ascii="Tahoma" w:hAnsi="Tahoma" w:cs="Tahoma"/>
              </w:rPr>
              <w:t>do</w:t>
            </w:r>
          </w:p>
        </w:tc>
        <w:tc>
          <w:tcPr>
            <w:tcW w:w="3984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4E125B" w14:textId="77777777" w:rsidR="00D826F0" w:rsidRPr="005B26F3" w:rsidRDefault="00D826F0">
            <w:pPr>
              <w:snapToGrid w:val="0"/>
              <w:rPr>
                <w:rFonts w:ascii="Tahoma" w:hAnsi="Tahoma" w:cs="Tahoma"/>
              </w:rPr>
            </w:pPr>
          </w:p>
        </w:tc>
      </w:tr>
      <w:tr w:rsidR="005B26F3" w:rsidRPr="005B26F3" w14:paraId="277D48E5" w14:textId="77777777" w:rsidTr="00F12776">
        <w:trPr>
          <w:trHeight w:val="567"/>
        </w:trPr>
        <w:tc>
          <w:tcPr>
            <w:tcW w:w="251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FB2332" w14:textId="77777777" w:rsidR="00D826F0" w:rsidRPr="005B26F3" w:rsidRDefault="00D826F0">
            <w:pPr>
              <w:snapToGrid w:val="0"/>
              <w:rPr>
                <w:rFonts w:ascii="Tahoma" w:hAnsi="Tahoma" w:cs="Tahoma"/>
              </w:rPr>
            </w:pPr>
            <w:r w:rsidRPr="005B26F3">
              <w:rPr>
                <w:rFonts w:ascii="Tahoma" w:hAnsi="Tahoma" w:cs="Tahoma"/>
              </w:rPr>
              <w:t>określonego w umowie nr:</w:t>
            </w:r>
          </w:p>
        </w:tc>
        <w:tc>
          <w:tcPr>
            <w:tcW w:w="7580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8222C8" w14:textId="77777777" w:rsidR="00D826F0" w:rsidRPr="005B26F3" w:rsidRDefault="00D826F0">
            <w:pPr>
              <w:snapToGrid w:val="0"/>
              <w:rPr>
                <w:rFonts w:ascii="Tahoma" w:hAnsi="Tahoma" w:cs="Tahoma"/>
              </w:rPr>
            </w:pPr>
            <w:r w:rsidRPr="005B26F3">
              <w:rPr>
                <w:rFonts w:ascii="Tahoma" w:hAnsi="Tahoma" w:cs="Tahoma"/>
              </w:rPr>
              <w:t xml:space="preserve">                                           zawartej w dniu:</w:t>
            </w:r>
          </w:p>
        </w:tc>
      </w:tr>
      <w:tr w:rsidR="005B26F3" w:rsidRPr="005B26F3" w14:paraId="12E426DC" w14:textId="77777777" w:rsidTr="00F12776">
        <w:trPr>
          <w:trHeight w:val="567"/>
        </w:trPr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6244F3" w14:textId="77777777" w:rsidR="00F12776" w:rsidRPr="005B26F3" w:rsidRDefault="00D826F0" w:rsidP="00F12776">
            <w:pPr>
              <w:snapToGrid w:val="0"/>
              <w:rPr>
                <w:rFonts w:ascii="Tahoma" w:hAnsi="Tahoma" w:cs="Tahoma"/>
              </w:rPr>
            </w:pPr>
            <w:r w:rsidRPr="005B26F3">
              <w:rPr>
                <w:rFonts w:ascii="Tahoma" w:hAnsi="Tahoma" w:cs="Tahoma"/>
              </w:rPr>
              <w:t xml:space="preserve">pomiędzy </w:t>
            </w:r>
          </w:p>
          <w:p w14:paraId="30FBC3E5" w14:textId="77777777" w:rsidR="00D826F0" w:rsidRPr="005B26F3" w:rsidRDefault="00F12776" w:rsidP="00F12776">
            <w:pPr>
              <w:snapToGrid w:val="0"/>
              <w:rPr>
                <w:rFonts w:ascii="Tahoma" w:hAnsi="Tahoma" w:cs="Tahoma"/>
              </w:rPr>
            </w:pPr>
            <w:r w:rsidRPr="005B26F3">
              <w:rPr>
                <w:rFonts w:ascii="Tahoma" w:hAnsi="Tahoma" w:cs="Tahoma"/>
                <w:b/>
                <w:sz w:val="22"/>
                <w:szCs w:val="22"/>
              </w:rPr>
              <w:t>Burmistrzem Miasta Milanówka</w:t>
            </w:r>
            <w:r w:rsidRPr="005B26F3">
              <w:rPr>
                <w:rFonts w:ascii="Tahoma" w:hAnsi="Tahoma" w:cs="Tahoma"/>
              </w:rPr>
              <w:t xml:space="preserve"> </w:t>
            </w:r>
            <w:r w:rsidR="00D826F0" w:rsidRPr="005B26F3">
              <w:rPr>
                <w:rFonts w:ascii="Tahoma" w:hAnsi="Tahoma" w:cs="Tahoma"/>
              </w:rPr>
              <w:t>a</w:t>
            </w:r>
          </w:p>
        </w:tc>
        <w:tc>
          <w:tcPr>
            <w:tcW w:w="180" w:type="dxa"/>
            <w:tcBorders>
              <w:bottom w:val="single" w:sz="4" w:space="0" w:color="000000"/>
            </w:tcBorders>
            <w:vAlign w:val="bottom"/>
          </w:tcPr>
          <w:p w14:paraId="4596E2B6" w14:textId="77777777" w:rsidR="00D826F0" w:rsidRPr="005B26F3" w:rsidRDefault="00D826F0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595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88434A3" w14:textId="77777777" w:rsidR="00D826F0" w:rsidRPr="005B26F3" w:rsidRDefault="00D826F0">
            <w:pPr>
              <w:snapToGrid w:val="0"/>
              <w:ind w:right="110"/>
              <w:rPr>
                <w:rFonts w:ascii="Tahoma" w:hAnsi="Tahoma" w:cs="Tahoma"/>
              </w:rPr>
            </w:pPr>
          </w:p>
        </w:tc>
      </w:tr>
      <w:tr w:rsidR="005B26F3" w:rsidRPr="005B26F3" w14:paraId="64CE86FD" w14:textId="77777777" w:rsidTr="00F12776">
        <w:trPr>
          <w:trHeight w:val="567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9100" w14:textId="77777777" w:rsidR="00D826F0" w:rsidRPr="005B26F3" w:rsidRDefault="00D826F0">
            <w:pPr>
              <w:snapToGrid w:val="0"/>
              <w:rPr>
                <w:rFonts w:ascii="Tahoma" w:hAnsi="Tahoma" w:cs="Tahoma"/>
              </w:rPr>
            </w:pPr>
          </w:p>
        </w:tc>
      </w:tr>
      <w:tr w:rsidR="005B26F3" w:rsidRPr="005B26F3" w14:paraId="1F7EFA77" w14:textId="77777777" w:rsidTr="00F12776">
        <w:trPr>
          <w:trHeight w:val="567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7784" w14:textId="77777777" w:rsidR="00D826F0" w:rsidRPr="005B26F3" w:rsidRDefault="00D826F0" w:rsidP="00F12776">
            <w:pPr>
              <w:snapToGrid w:val="0"/>
              <w:rPr>
                <w:rFonts w:ascii="Tahoma" w:hAnsi="Tahoma" w:cs="Tahoma"/>
                <w:i/>
                <w:sz w:val="18"/>
              </w:rPr>
            </w:pPr>
            <w:r w:rsidRPr="005B26F3">
              <w:rPr>
                <w:rFonts w:ascii="Tahoma" w:hAnsi="Tahoma" w:cs="Tahoma"/>
                <w:i/>
                <w:sz w:val="18"/>
              </w:rPr>
              <w:t xml:space="preserve">(imię nazwisko lub nazwa </w:t>
            </w:r>
            <w:r w:rsidR="00F12776" w:rsidRPr="005B26F3">
              <w:rPr>
                <w:rFonts w:ascii="Tahoma" w:hAnsi="Tahoma" w:cs="Tahoma"/>
                <w:i/>
                <w:sz w:val="18"/>
              </w:rPr>
              <w:t>Beneficjenta</w:t>
            </w:r>
            <w:r w:rsidRPr="005B26F3">
              <w:rPr>
                <w:rFonts w:ascii="Tahoma" w:hAnsi="Tahoma" w:cs="Tahoma"/>
                <w:i/>
                <w:sz w:val="18"/>
              </w:rPr>
              <w:t>)</w:t>
            </w:r>
          </w:p>
        </w:tc>
      </w:tr>
      <w:tr w:rsidR="005B26F3" w:rsidRPr="005B26F3" w14:paraId="00D293F8" w14:textId="77777777" w:rsidTr="00F12776">
        <w:trPr>
          <w:trHeight w:val="397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7634" w14:textId="77777777" w:rsidR="00D826F0" w:rsidRPr="005B26F3" w:rsidRDefault="00D826F0">
            <w:pPr>
              <w:snapToGrid w:val="0"/>
              <w:rPr>
                <w:rFonts w:ascii="Tahoma" w:hAnsi="Tahoma" w:cs="Tahoma"/>
                <w:b/>
              </w:rPr>
            </w:pPr>
            <w:r w:rsidRPr="005B26F3">
              <w:rPr>
                <w:rFonts w:ascii="Tahoma" w:hAnsi="Tahoma" w:cs="Tahoma"/>
                <w:b/>
              </w:rPr>
              <w:t xml:space="preserve">I. SPRAWOZDANIE MERYTORYCZNE </w:t>
            </w:r>
          </w:p>
        </w:tc>
      </w:tr>
      <w:tr w:rsidR="005B26F3" w:rsidRPr="005B26F3" w14:paraId="2969638E" w14:textId="77777777" w:rsidTr="00F12776">
        <w:trPr>
          <w:trHeight w:val="397"/>
        </w:trPr>
        <w:tc>
          <w:tcPr>
            <w:tcW w:w="10099" w:type="dxa"/>
            <w:gridSpan w:val="11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8333DD" w14:textId="77777777" w:rsidR="00D826F0" w:rsidRPr="005B26F3" w:rsidRDefault="00A67F69">
            <w:pPr>
              <w:snapToGrid w:val="0"/>
              <w:rPr>
                <w:rFonts w:ascii="Tahoma" w:hAnsi="Tahoma" w:cs="Tahoma"/>
              </w:rPr>
            </w:pPr>
            <w:r w:rsidRPr="005B26F3">
              <w:rPr>
                <w:rFonts w:ascii="Tahoma" w:hAnsi="Tahoma" w:cs="Tahoma"/>
                <w:b/>
              </w:rPr>
              <w:t>I.</w:t>
            </w:r>
            <w:r w:rsidR="00F12776" w:rsidRPr="005B26F3">
              <w:rPr>
                <w:rFonts w:ascii="Tahoma" w:hAnsi="Tahoma" w:cs="Tahoma"/>
                <w:b/>
              </w:rPr>
              <w:t>A</w:t>
            </w:r>
            <w:r w:rsidR="00D826F0" w:rsidRPr="005B26F3">
              <w:rPr>
                <w:rFonts w:ascii="Tahoma" w:hAnsi="Tahoma" w:cs="Tahoma"/>
                <w:b/>
              </w:rPr>
              <w:t>.</w:t>
            </w:r>
            <w:r w:rsidR="00D826F0" w:rsidRPr="005B26F3">
              <w:rPr>
                <w:rFonts w:ascii="Tahoma" w:hAnsi="Tahoma" w:cs="Tahoma"/>
              </w:rPr>
              <w:t xml:space="preserve"> W jakim stopniu planowane prace zostały zrealizowane</w:t>
            </w:r>
          </w:p>
        </w:tc>
      </w:tr>
      <w:tr w:rsidR="005B26F3" w:rsidRPr="005B26F3" w14:paraId="31E50162" w14:textId="77777777" w:rsidTr="00F12776">
        <w:trPr>
          <w:cantSplit/>
          <w:trHeight w:val="377"/>
        </w:trPr>
        <w:tc>
          <w:tcPr>
            <w:tcW w:w="100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FB64" w14:textId="77777777" w:rsidR="00D826F0" w:rsidRPr="005B26F3" w:rsidRDefault="00D826F0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08A8E719" w14:textId="77777777" w:rsidTr="00F12776">
        <w:trPr>
          <w:cantSplit/>
          <w:trHeight w:val="411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EADD" w14:textId="77777777" w:rsidR="00D826F0" w:rsidRPr="005B26F3" w:rsidRDefault="00D826F0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372D7FC5" w14:textId="77777777" w:rsidTr="00F12776">
        <w:trPr>
          <w:cantSplit/>
          <w:trHeight w:val="418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5025" w14:textId="77777777" w:rsidR="00D826F0" w:rsidRPr="005B26F3" w:rsidRDefault="00D826F0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6F55B318" w14:textId="77777777" w:rsidTr="00F12776">
        <w:trPr>
          <w:cantSplit/>
          <w:trHeight w:val="410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B8AB8" w14:textId="77777777" w:rsidR="00D826F0" w:rsidRPr="005B26F3" w:rsidRDefault="00D826F0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2396CE24" w14:textId="77777777" w:rsidTr="00F12776">
        <w:trPr>
          <w:cantSplit/>
          <w:trHeight w:val="415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A265" w14:textId="77777777" w:rsidR="00D826F0" w:rsidRPr="005B26F3" w:rsidRDefault="00D826F0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1C4F11E7" w14:textId="77777777" w:rsidTr="00F12776">
        <w:trPr>
          <w:cantSplit/>
          <w:trHeight w:val="407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FF8F" w14:textId="77777777" w:rsidR="00D826F0" w:rsidRPr="005B26F3" w:rsidRDefault="00D826F0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4D6ED246" w14:textId="77777777" w:rsidTr="00A67F69">
        <w:trPr>
          <w:cantSplit/>
          <w:trHeight w:val="411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95A0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32BCBA6E" w14:textId="77777777" w:rsidTr="00A67F69">
        <w:trPr>
          <w:cantSplit/>
          <w:trHeight w:val="418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9548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41F42981" w14:textId="77777777" w:rsidTr="00A67F69">
        <w:trPr>
          <w:cantSplit/>
          <w:trHeight w:val="410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EE8C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607D1CDA" w14:textId="77777777" w:rsidTr="00A67F69">
        <w:trPr>
          <w:cantSplit/>
          <w:trHeight w:val="415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1FFD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425E9F5F" w14:textId="77777777" w:rsidTr="00A67F69">
        <w:trPr>
          <w:cantSplit/>
          <w:trHeight w:val="407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BF45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0F763F4E" w14:textId="77777777" w:rsidTr="00A67F69">
        <w:trPr>
          <w:cantSplit/>
          <w:trHeight w:val="410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C92B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042E1E90" w14:textId="77777777" w:rsidTr="00F12776">
        <w:trPr>
          <w:cantSplit/>
          <w:trHeight w:val="567"/>
        </w:trPr>
        <w:tc>
          <w:tcPr>
            <w:tcW w:w="1009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4E28" w14:textId="77777777" w:rsidR="00423FEF" w:rsidRPr="005B26F3" w:rsidRDefault="00423FEF">
            <w:pPr>
              <w:snapToGrid w:val="0"/>
              <w:rPr>
                <w:rFonts w:ascii="Tahoma" w:hAnsi="Tahoma" w:cs="Tahoma"/>
                <w:b/>
              </w:rPr>
            </w:pPr>
          </w:p>
        </w:tc>
      </w:tr>
    </w:tbl>
    <w:p w14:paraId="78573F78" w14:textId="77777777" w:rsidR="00D826F0" w:rsidRPr="005B26F3" w:rsidRDefault="00F12776">
      <w:pPr>
        <w:spacing w:line="259" w:lineRule="exact"/>
        <w:ind w:left="30" w:right="-650"/>
        <w:rPr>
          <w:rFonts w:ascii="Tahoma" w:hAnsi="Tahoma" w:cs="Tahoma"/>
          <w:sz w:val="18"/>
        </w:rPr>
      </w:pPr>
      <w:r w:rsidRPr="005B26F3">
        <w:rPr>
          <w:rFonts w:ascii="Tahoma" w:hAnsi="Tahoma" w:cs="Tahoma"/>
          <w:sz w:val="18"/>
        </w:rPr>
        <w:br w:type="page"/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B26F3" w:rsidRPr="005B26F3" w14:paraId="73B540D2" w14:textId="77777777" w:rsidTr="00870898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2AD189" w14:textId="77777777" w:rsidR="00D826F0" w:rsidRPr="005B26F3" w:rsidRDefault="00A67F69">
            <w:pPr>
              <w:snapToGrid w:val="0"/>
              <w:rPr>
                <w:rFonts w:ascii="Tahoma" w:hAnsi="Tahoma" w:cs="Tahoma"/>
                <w:vertAlign w:val="superscript"/>
              </w:rPr>
            </w:pPr>
            <w:r w:rsidRPr="005B26F3">
              <w:rPr>
                <w:rFonts w:ascii="Tahoma" w:hAnsi="Tahoma" w:cs="Tahoma"/>
                <w:b/>
              </w:rPr>
              <w:lastRenderedPageBreak/>
              <w:t>I.</w:t>
            </w:r>
            <w:r w:rsidR="00423FEF" w:rsidRPr="005B26F3">
              <w:rPr>
                <w:rFonts w:ascii="Tahoma" w:hAnsi="Tahoma" w:cs="Tahoma"/>
                <w:b/>
              </w:rPr>
              <w:t>B</w:t>
            </w:r>
            <w:r w:rsidR="00D826F0" w:rsidRPr="005B26F3">
              <w:rPr>
                <w:rFonts w:ascii="Tahoma" w:hAnsi="Tahoma" w:cs="Tahoma"/>
                <w:b/>
              </w:rPr>
              <w:t>.</w:t>
            </w:r>
            <w:r w:rsidR="00D826F0" w:rsidRPr="005B26F3">
              <w:rPr>
                <w:rFonts w:ascii="Tahoma" w:hAnsi="Tahoma" w:cs="Tahoma"/>
              </w:rPr>
              <w:t xml:space="preserve"> Opis zrealizowanych zadań (zgodnie z porządkiem zawartym we wniosku o dotację i umowie) </w:t>
            </w:r>
            <w:r w:rsidR="00343202" w:rsidRPr="005B26F3">
              <w:rPr>
                <w:rFonts w:ascii="Tahoma" w:hAnsi="Tahoma" w:cs="Tahoma"/>
                <w:vertAlign w:val="superscript"/>
              </w:rPr>
              <w:t>1</w:t>
            </w:r>
            <w:r w:rsidR="00D826F0" w:rsidRPr="005B26F3">
              <w:rPr>
                <w:rFonts w:ascii="Tahoma" w:hAnsi="Tahoma" w:cs="Tahoma"/>
                <w:vertAlign w:val="superscript"/>
              </w:rPr>
              <w:t>)</w:t>
            </w:r>
          </w:p>
        </w:tc>
      </w:tr>
      <w:tr w:rsidR="005B26F3" w:rsidRPr="005B26F3" w14:paraId="7A00559F" w14:textId="77777777" w:rsidTr="00870898">
        <w:trPr>
          <w:cantSplit/>
          <w:trHeight w:val="411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A025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646C4817" w14:textId="77777777" w:rsidTr="00870898">
        <w:trPr>
          <w:cantSplit/>
          <w:trHeight w:val="418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BF13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6259BB73" w14:textId="77777777" w:rsidTr="00870898">
        <w:trPr>
          <w:cantSplit/>
          <w:trHeight w:val="410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94DD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699328FB" w14:textId="77777777" w:rsidTr="00870898">
        <w:trPr>
          <w:cantSplit/>
          <w:trHeight w:val="415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0A76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5EA03280" w14:textId="77777777" w:rsidTr="00870898">
        <w:trPr>
          <w:cantSplit/>
          <w:trHeight w:val="407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1666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1855A5FC" w14:textId="77777777" w:rsidTr="00870898">
        <w:trPr>
          <w:cantSplit/>
          <w:trHeight w:val="411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4479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6B11005E" w14:textId="77777777" w:rsidTr="00870898">
        <w:trPr>
          <w:cantSplit/>
          <w:trHeight w:val="411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67BA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1335B2FC" w14:textId="77777777" w:rsidTr="00870898">
        <w:trPr>
          <w:cantSplit/>
          <w:trHeight w:val="418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0007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02AB08D4" w14:textId="77777777" w:rsidTr="00870898">
        <w:trPr>
          <w:cantSplit/>
          <w:trHeight w:val="410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27FF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6945B393" w14:textId="77777777" w:rsidTr="00870898">
        <w:trPr>
          <w:cantSplit/>
          <w:trHeight w:val="415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E606A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5207B628" w14:textId="77777777" w:rsidTr="00870898">
        <w:trPr>
          <w:cantSplit/>
          <w:trHeight w:val="407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702EB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1EF9BD00" w14:textId="77777777" w:rsidTr="00870898">
        <w:trPr>
          <w:cantSplit/>
          <w:trHeight w:val="411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ECA2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06A7891A" w14:textId="77777777" w:rsidTr="00870898">
        <w:trPr>
          <w:cantSplit/>
          <w:trHeight w:val="411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5AAD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04FE94DD" w14:textId="77777777" w:rsidTr="00870898">
        <w:trPr>
          <w:cantSplit/>
          <w:trHeight w:val="418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4D6F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10CD849B" w14:textId="77777777" w:rsidTr="00870898">
        <w:trPr>
          <w:cantSplit/>
          <w:trHeight w:val="410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873A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3339B913" w14:textId="77777777" w:rsidTr="00870898">
        <w:trPr>
          <w:cantSplit/>
          <w:trHeight w:val="415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4DB31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1DFA1AAF" w14:textId="77777777" w:rsidTr="00870898">
        <w:trPr>
          <w:cantSplit/>
          <w:trHeight w:val="407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D250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58079852" w14:textId="77777777" w:rsidTr="00870898">
        <w:trPr>
          <w:cantSplit/>
          <w:trHeight w:val="411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7A54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4F0048A9" w14:textId="77777777" w:rsidTr="00870898">
        <w:trPr>
          <w:cantSplit/>
          <w:trHeight w:val="411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5748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1844A1FD" w14:textId="77777777" w:rsidTr="00870898">
        <w:trPr>
          <w:cantSplit/>
          <w:trHeight w:val="418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5DA0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574CDC7B" w14:textId="77777777" w:rsidTr="00870898">
        <w:trPr>
          <w:cantSplit/>
          <w:trHeight w:val="410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18BD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09F83314" w14:textId="77777777" w:rsidTr="00870898">
        <w:trPr>
          <w:cantSplit/>
          <w:trHeight w:val="415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4203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60D056B7" w14:textId="77777777" w:rsidTr="00870898">
        <w:trPr>
          <w:cantSplit/>
          <w:trHeight w:val="407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2C68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70D10837" w14:textId="77777777" w:rsidTr="00870898">
        <w:trPr>
          <w:cantSplit/>
          <w:trHeight w:val="418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8884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77DE6CA1" w14:textId="77777777" w:rsidTr="00870898">
        <w:trPr>
          <w:cantSplit/>
          <w:trHeight w:val="410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2523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5FE2B992" w14:textId="77777777" w:rsidTr="00870898">
        <w:trPr>
          <w:cantSplit/>
          <w:trHeight w:val="415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502E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50960132" w14:textId="77777777" w:rsidTr="00870898">
        <w:trPr>
          <w:cantSplit/>
          <w:trHeight w:val="418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5ED1C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39CE1B7E" w14:textId="77777777" w:rsidTr="00870898">
        <w:trPr>
          <w:cantSplit/>
          <w:trHeight w:val="418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B395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5D5A98C4" w14:textId="77777777" w:rsidTr="00870898">
        <w:trPr>
          <w:cantSplit/>
          <w:trHeight w:val="415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8BBD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565F4BB5" w14:textId="77777777" w:rsidTr="00870898">
        <w:trPr>
          <w:cantSplit/>
          <w:trHeight w:val="411"/>
        </w:trPr>
        <w:tc>
          <w:tcPr>
            <w:tcW w:w="10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37F80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</w:tbl>
    <w:p w14:paraId="20E8427C" w14:textId="77777777" w:rsidR="00D826F0" w:rsidRPr="005B26F3" w:rsidRDefault="00241C53">
      <w:pPr>
        <w:pStyle w:val="Tekstdymka1"/>
        <w:numPr>
          <w:ilvl w:val="0"/>
          <w:numId w:val="1"/>
        </w:numPr>
        <w:tabs>
          <w:tab w:val="left" w:pos="390"/>
        </w:tabs>
        <w:rPr>
          <w:rFonts w:cs="Tahoma"/>
          <w:lang w:val="pl-PL"/>
        </w:rPr>
      </w:pPr>
      <w:r w:rsidRPr="005B26F3">
        <w:rPr>
          <w:rFonts w:cs="Tahoma"/>
          <w:lang w:val="pl-PL"/>
        </w:rPr>
        <w:t>Opis winien zawierać szczegółowe informacje o zrealizowanych pracach, zgodnie z ich układem w umowie dotacji. Należy uwzględnić wszystkie planowane prace, określić ich stopień wykonania, wyjaśnić ewentualne odstępstwa od planowanego harmonogramu</w:t>
      </w:r>
      <w:r w:rsidR="00D826F0" w:rsidRPr="005B26F3">
        <w:rPr>
          <w:rFonts w:cs="Tahoma"/>
          <w:lang w:val="pl-PL"/>
        </w:rPr>
        <w:t>.</w:t>
      </w:r>
    </w:p>
    <w:p w14:paraId="094B5FD3" w14:textId="77777777" w:rsidR="00241C53" w:rsidRPr="005B26F3" w:rsidRDefault="00241C53" w:rsidP="00241C53">
      <w:pPr>
        <w:pStyle w:val="Tekstdymka1"/>
        <w:rPr>
          <w:rFonts w:cs="Tahoma"/>
          <w:lang w:val="pl-PL"/>
        </w:rPr>
      </w:pPr>
    </w:p>
    <w:p w14:paraId="2BA7CDC9" w14:textId="77777777" w:rsidR="00241C53" w:rsidRPr="005B26F3" w:rsidRDefault="00241C53" w:rsidP="00241C53">
      <w:pPr>
        <w:pStyle w:val="Tekstdymka1"/>
        <w:rPr>
          <w:rFonts w:cs="Tahoma"/>
          <w:lang w:val="pl-PL"/>
        </w:rPr>
      </w:pPr>
    </w:p>
    <w:p w14:paraId="5F8E7155" w14:textId="77777777" w:rsidR="00241C53" w:rsidRPr="005B26F3" w:rsidRDefault="00241C53" w:rsidP="00241C53">
      <w:pPr>
        <w:pStyle w:val="Tekstdymka1"/>
        <w:rPr>
          <w:rFonts w:cs="Tahoma"/>
          <w:lang w:val="pl-P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2"/>
        <w:gridCol w:w="1262"/>
        <w:gridCol w:w="721"/>
        <w:gridCol w:w="3244"/>
        <w:gridCol w:w="1166"/>
        <w:gridCol w:w="1548"/>
      </w:tblGrid>
      <w:tr w:rsidR="005B26F3" w:rsidRPr="005B26F3" w14:paraId="41F27960" w14:textId="77777777" w:rsidTr="00870898">
        <w:trPr>
          <w:trHeight w:val="397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B77F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5B26F3">
              <w:rPr>
                <w:rFonts w:ascii="Tahoma" w:hAnsi="Tahoma" w:cs="Tahoma"/>
                <w:b/>
                <w:sz w:val="22"/>
                <w:szCs w:val="22"/>
              </w:rPr>
              <w:lastRenderedPageBreak/>
              <w:t>II. SPRAWOZDANIE FINANSOWE</w:t>
            </w:r>
          </w:p>
        </w:tc>
      </w:tr>
      <w:tr w:rsidR="005B26F3" w:rsidRPr="005B26F3" w14:paraId="0E8EA378" w14:textId="77777777" w:rsidTr="00870898">
        <w:trPr>
          <w:trHeight w:val="397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23A2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5B26F3">
              <w:rPr>
                <w:rFonts w:ascii="Tahoma" w:hAnsi="Tahoma" w:cs="Tahoma"/>
                <w:b/>
                <w:sz w:val="22"/>
                <w:szCs w:val="22"/>
              </w:rPr>
              <w:t>II.</w:t>
            </w:r>
            <w:r w:rsidR="00870898" w:rsidRPr="005B26F3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Pr="005B26F3">
              <w:rPr>
                <w:rFonts w:ascii="Tahoma" w:hAnsi="Tahoma" w:cs="Tahoma"/>
                <w:b/>
                <w:sz w:val="22"/>
                <w:szCs w:val="22"/>
              </w:rPr>
              <w:t xml:space="preserve">. ZESTAWIENIE RACHUNKÓW: </w:t>
            </w:r>
            <w:r w:rsidRPr="005B26F3">
              <w:rPr>
                <w:rFonts w:ascii="Tahoma" w:hAnsi="Tahoma" w:cs="Tahoma"/>
                <w:sz w:val="22"/>
                <w:szCs w:val="22"/>
                <w:vertAlign w:val="superscript"/>
              </w:rPr>
              <w:t>2)</w:t>
            </w:r>
          </w:p>
        </w:tc>
      </w:tr>
      <w:tr w:rsidR="005B26F3" w:rsidRPr="005B26F3" w14:paraId="327919A8" w14:textId="77777777" w:rsidTr="00870898">
        <w:trPr>
          <w:trHeight w:val="107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21ED1E" w14:textId="77777777" w:rsidR="00241C53" w:rsidRPr="005B26F3" w:rsidRDefault="00241C53" w:rsidP="003E7FA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92460E" w14:textId="77777777" w:rsidR="00241C53" w:rsidRPr="005B26F3" w:rsidRDefault="00241C53" w:rsidP="003E7FA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nr dokumentu księgowego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65CBA" w14:textId="77777777" w:rsidR="00241C53" w:rsidRPr="005B26F3" w:rsidRDefault="00241C53" w:rsidP="003E7FA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nr pozycji kosztorysu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703D03" w14:textId="77777777" w:rsidR="00241C53" w:rsidRPr="005B26F3" w:rsidRDefault="00241C53" w:rsidP="003E7FA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data</w:t>
            </w: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E17615" w14:textId="77777777" w:rsidR="00241C53" w:rsidRPr="005B26F3" w:rsidRDefault="00241C53" w:rsidP="003E7FA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nazwa wydatku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7BBCE0" w14:textId="77777777" w:rsidR="00241C53" w:rsidRPr="005B26F3" w:rsidRDefault="00241C53" w:rsidP="003E7FA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 xml:space="preserve">kwota </w:t>
            </w:r>
            <w:r w:rsidR="00870898" w:rsidRPr="005B26F3">
              <w:rPr>
                <w:rFonts w:ascii="Tahoma" w:hAnsi="Tahoma" w:cs="Tahoma"/>
                <w:sz w:val="22"/>
                <w:szCs w:val="22"/>
              </w:rPr>
              <w:br/>
            </w:r>
            <w:r w:rsidRPr="005B26F3">
              <w:rPr>
                <w:rFonts w:ascii="Tahoma" w:hAnsi="Tahoma" w:cs="Tahoma"/>
                <w:sz w:val="22"/>
                <w:szCs w:val="22"/>
              </w:rPr>
              <w:t>w zł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AE85" w14:textId="77777777" w:rsidR="00241C53" w:rsidRPr="005B26F3" w:rsidRDefault="00241C53" w:rsidP="003E7FA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w tym ze środków pochodzących z dotacji</w:t>
            </w:r>
          </w:p>
        </w:tc>
      </w:tr>
      <w:tr w:rsidR="005B26F3" w:rsidRPr="005B26F3" w14:paraId="0A95AB0C" w14:textId="77777777" w:rsidTr="00870898">
        <w:trPr>
          <w:trHeight w:val="477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DA06E3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472FE5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0540BA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9105ED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9D0D39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10F90E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7483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70E62C7B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CF9CBD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BCCD08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12ABF5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5BC02D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E866F3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C241A2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B706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59FBD5A9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455994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A5604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12835C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64B32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BF90C8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223DC5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84D0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68A858A3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093C8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721BE7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A521E5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1211C7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40D2FC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B09A2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3789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3572485B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5D50AA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EC4F5E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AD992C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DA0685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91ED7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107FA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F4FC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1BAC23F0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4E989B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41726F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CFFD8A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3E82A8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27339B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F3B393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CE864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14A223E7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EB7F56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80D538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808A0E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3D0437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D7969D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9B657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EF03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29EB3C64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81848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D840F3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406600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5B88F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D62662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8B4EAD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0ADB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030B94D7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89115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2BAC7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A45091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B3904A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3108B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8E7E09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FB6E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45866DE2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59A277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BAAF6E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91E00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0B667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23D13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DC975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7941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3A70BBDD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324494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7DB491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84C723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866DA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E8A92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6C08F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E64C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3A7619BF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3E75A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2F27E8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AE2AB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76AFD5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446600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0A1638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44E1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6D4C46C5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C67C17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3780A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70F0E0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D581AA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DC2AC1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60F957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6689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7B206E12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43EBD4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BAEC06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D6B02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FF1AD8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B5B8B3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7B518A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02E9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762CC993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2BA90B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00D240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8ED77C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EDA22A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72F13C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D6BAE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8C6BB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40C90830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3DFDD8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40219B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5624DA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D0AE9D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C79AB1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867A73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47B40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05A48733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4BED47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AC6D0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09E385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6A2381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E102EC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3A09A1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1C8F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1DC647D7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E35CB6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6879E7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946D9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BFA196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A6DE85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364DE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1563E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4FAF345A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BEC93D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3B0399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5E7A3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943700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ECC38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BD7CA6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D355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3EEFA07D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83DAF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E32603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3606D9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190CB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0C8D0C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8BBBE8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961D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075D739C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ECBFF8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8D376D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4427C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C792D9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955C9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3D00BF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7B9F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59B48F81" w14:textId="77777777" w:rsidTr="00870898">
        <w:trPr>
          <w:trHeight w:val="41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28C9EA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ab/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6F038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A88DB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F124B4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1A0401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86285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85F16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49865CBE" w14:textId="77777777" w:rsidTr="00870898">
        <w:trPr>
          <w:trHeight w:val="567"/>
        </w:trPr>
        <w:tc>
          <w:tcPr>
            <w:tcW w:w="720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F230C2" w14:textId="77777777" w:rsidR="00241C53" w:rsidRPr="005B26F3" w:rsidRDefault="00241C53" w:rsidP="003E7FA4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ŁĄCZNIE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458E12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0B4E" w14:textId="77777777" w:rsidR="00241C53" w:rsidRPr="005B26F3" w:rsidRDefault="00241C53" w:rsidP="003E7FA4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2A0C1B6" w14:textId="77777777" w:rsidR="00870898" w:rsidRPr="005B26F3" w:rsidRDefault="00870898" w:rsidP="00CD3F20">
      <w:pPr>
        <w:spacing w:before="240" w:line="259" w:lineRule="exact"/>
        <w:ind w:left="180" w:right="-56" w:hanging="180"/>
        <w:jc w:val="both"/>
        <w:rPr>
          <w:rFonts w:ascii="Tahoma" w:hAnsi="Tahoma" w:cs="Tahoma"/>
          <w:sz w:val="16"/>
          <w:szCs w:val="16"/>
        </w:rPr>
      </w:pPr>
      <w:r w:rsidRPr="005B26F3">
        <w:tab/>
      </w:r>
      <w:r w:rsidR="00166DCB" w:rsidRPr="005B26F3">
        <w:rPr>
          <w:rFonts w:ascii="Tahoma" w:hAnsi="Tahoma" w:cs="Tahoma"/>
          <w:sz w:val="16"/>
          <w:szCs w:val="16"/>
          <w:vertAlign w:val="superscript"/>
        </w:rPr>
        <w:t>2</w:t>
      </w:r>
      <w:r w:rsidRPr="005B26F3">
        <w:rPr>
          <w:rFonts w:ascii="Tahoma" w:hAnsi="Tahoma" w:cs="Tahoma"/>
          <w:sz w:val="16"/>
          <w:szCs w:val="16"/>
          <w:vertAlign w:val="superscript"/>
        </w:rPr>
        <w:t>)</w:t>
      </w:r>
      <w:r w:rsidRPr="005B26F3">
        <w:rPr>
          <w:rFonts w:ascii="Tahoma" w:hAnsi="Tahoma" w:cs="Tahoma"/>
          <w:sz w:val="16"/>
          <w:szCs w:val="16"/>
        </w:rPr>
        <w:t xml:space="preserve"> Wymagane jest, aby </w:t>
      </w:r>
      <w:r w:rsidR="006A552D" w:rsidRPr="005B26F3">
        <w:rPr>
          <w:rFonts w:ascii="Tahoma" w:hAnsi="Tahoma" w:cs="Tahoma"/>
          <w:sz w:val="16"/>
          <w:szCs w:val="16"/>
        </w:rPr>
        <w:t xml:space="preserve">do sprawozdania załączyć oryginały faktur i rachunków oraz aby </w:t>
      </w:r>
      <w:r w:rsidRPr="005B26F3">
        <w:rPr>
          <w:rFonts w:ascii="Tahoma" w:hAnsi="Tahoma" w:cs="Tahoma"/>
          <w:sz w:val="16"/>
          <w:szCs w:val="16"/>
        </w:rPr>
        <w:t xml:space="preserve">każdy z </w:t>
      </w:r>
      <w:r w:rsidR="00CD3F20" w:rsidRPr="005B26F3">
        <w:rPr>
          <w:rFonts w:ascii="Tahoma" w:hAnsi="Tahoma" w:cs="Tahoma"/>
          <w:sz w:val="16"/>
          <w:szCs w:val="16"/>
        </w:rPr>
        <w:t xml:space="preserve">tych dokumentów </w:t>
      </w:r>
      <w:r w:rsidRPr="005B26F3">
        <w:rPr>
          <w:rFonts w:ascii="Tahoma" w:hAnsi="Tahoma" w:cs="Tahoma"/>
          <w:sz w:val="16"/>
          <w:szCs w:val="16"/>
        </w:rPr>
        <w:t xml:space="preserve">opłacony </w:t>
      </w:r>
      <w:r w:rsidR="00CD3F20" w:rsidRPr="005B26F3">
        <w:rPr>
          <w:rFonts w:ascii="Tahoma" w:hAnsi="Tahoma" w:cs="Tahoma"/>
          <w:sz w:val="16"/>
          <w:szCs w:val="16"/>
        </w:rPr>
        <w:t xml:space="preserve">               </w:t>
      </w:r>
      <w:r w:rsidRPr="005B26F3">
        <w:rPr>
          <w:rFonts w:ascii="Tahoma" w:hAnsi="Tahoma" w:cs="Tahoma"/>
          <w:sz w:val="16"/>
          <w:szCs w:val="16"/>
        </w:rPr>
        <w:t>z otrzymanej dotacji opatrzony był na odwrocie pieczęcią podmiotu oraz sporządzonym w sposób trwały opisem zawierającym informacje: z jakich środków wydatkowana kwota została pokryta oraz jakie było przeznaczenie zakupionego towaru, usług lub innego rodzaju opłaconej należności</w:t>
      </w:r>
      <w:r w:rsidR="006A552D" w:rsidRPr="005B26F3">
        <w:rPr>
          <w:rFonts w:ascii="Tahoma" w:hAnsi="Tahoma" w:cs="Tahoma"/>
          <w:sz w:val="16"/>
          <w:szCs w:val="16"/>
        </w:rPr>
        <w:t xml:space="preserve"> oraz w jakiej części pokryta ona została z dotacji</w:t>
      </w:r>
      <w:r w:rsidRPr="005B26F3">
        <w:rPr>
          <w:rFonts w:ascii="Tahoma" w:hAnsi="Tahoma" w:cs="Tahoma"/>
          <w:sz w:val="16"/>
          <w:szCs w:val="16"/>
        </w:rPr>
        <w:t>. Informacja ta powinna być podpisana przez osobę odpowiedzialną za sprawy dotyczące rozliczeń finansowych podmiotu.</w:t>
      </w:r>
    </w:p>
    <w:p w14:paraId="2C34310B" w14:textId="77777777" w:rsidR="00870898" w:rsidRPr="005B26F3" w:rsidRDefault="00870898" w:rsidP="00CD3F20">
      <w:pPr>
        <w:spacing w:line="259" w:lineRule="exact"/>
        <w:ind w:left="180" w:right="-56"/>
        <w:jc w:val="both"/>
        <w:rPr>
          <w:rFonts w:ascii="Tahoma" w:hAnsi="Tahoma" w:cs="Tahoma"/>
          <w:sz w:val="16"/>
          <w:szCs w:val="16"/>
        </w:rPr>
      </w:pPr>
      <w:r w:rsidRPr="005B26F3">
        <w:rPr>
          <w:rFonts w:ascii="Tahoma" w:hAnsi="Tahoma" w:cs="Tahoma"/>
          <w:sz w:val="16"/>
          <w:szCs w:val="16"/>
          <w:u w:val="single"/>
        </w:rPr>
        <w:t>Oryginały faktur, rachunków podlegają zwrotowi, należy je przechowywać i udostępnić podczas przeprowadzanych ewentualnie czynności kontrolnych</w:t>
      </w:r>
      <w:r w:rsidR="006A552D" w:rsidRPr="005B26F3">
        <w:rPr>
          <w:rFonts w:ascii="Tahoma" w:hAnsi="Tahoma" w:cs="Tahoma"/>
          <w:sz w:val="16"/>
          <w:szCs w:val="16"/>
          <w:u w:val="single"/>
        </w:rPr>
        <w:t>.</w:t>
      </w:r>
    </w:p>
    <w:p w14:paraId="694A493D" w14:textId="77777777" w:rsidR="00241C53" w:rsidRPr="005B26F3" w:rsidRDefault="00241C53" w:rsidP="00241C53">
      <w:pPr>
        <w:pStyle w:val="Tekstdymka1"/>
        <w:rPr>
          <w:rFonts w:cs="Tahoma"/>
          <w:lang w:val="pl-PL"/>
        </w:rPr>
      </w:pPr>
    </w:p>
    <w:p w14:paraId="61E8859F" w14:textId="77777777" w:rsidR="00241C53" w:rsidRPr="005B26F3" w:rsidRDefault="00241C53" w:rsidP="00241C53">
      <w:pPr>
        <w:pStyle w:val="Tekstdymka1"/>
        <w:rPr>
          <w:rFonts w:cs="Tahoma"/>
          <w:b/>
          <w:lang w:val="pl-PL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8"/>
        <w:gridCol w:w="3645"/>
        <w:gridCol w:w="3837"/>
        <w:gridCol w:w="13"/>
      </w:tblGrid>
      <w:tr w:rsidR="005B26F3" w:rsidRPr="005B26F3" w14:paraId="2EBAE20C" w14:textId="77777777" w:rsidTr="000A3A43">
        <w:trPr>
          <w:cantSplit/>
          <w:trHeight w:val="39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B0426" w14:textId="77777777" w:rsidR="00D826F0" w:rsidRPr="005B26F3" w:rsidRDefault="00343202" w:rsidP="00870898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  <w:r w:rsidRPr="005B26F3">
              <w:rPr>
                <w:rFonts w:ascii="Tahoma" w:hAnsi="Tahoma" w:cs="Tahoma"/>
                <w:b/>
                <w:sz w:val="22"/>
                <w:szCs w:val="22"/>
              </w:rPr>
              <w:lastRenderedPageBreak/>
              <w:t>I</w:t>
            </w:r>
            <w:r w:rsidR="00870898" w:rsidRPr="005B26F3">
              <w:rPr>
                <w:rFonts w:ascii="Tahoma" w:hAnsi="Tahoma" w:cs="Tahoma"/>
                <w:b/>
                <w:sz w:val="22"/>
                <w:szCs w:val="22"/>
              </w:rPr>
              <w:t>I.B</w:t>
            </w:r>
            <w:r w:rsidR="00D826F0" w:rsidRPr="005B26F3">
              <w:rPr>
                <w:rFonts w:ascii="Tahoma" w:hAnsi="Tahoma" w:cs="Tahoma"/>
                <w:b/>
                <w:sz w:val="22"/>
                <w:szCs w:val="22"/>
              </w:rPr>
              <w:t xml:space="preserve"> KOSZTY ZE WZGLĘDU NA ŹRÓDŁO FINANSOWANIA</w:t>
            </w:r>
          </w:p>
        </w:tc>
      </w:tr>
      <w:tr w:rsidR="005B26F3" w:rsidRPr="005B26F3" w14:paraId="31CC61BB" w14:textId="77777777" w:rsidTr="000A3A43">
        <w:trPr>
          <w:cantSplit/>
          <w:trHeight w:hRule="exact" w:val="808"/>
        </w:trPr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EC1B2" w14:textId="77777777" w:rsidR="000A3A43" w:rsidRPr="005B26F3" w:rsidRDefault="000A3A4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źródło</w:t>
            </w:r>
          </w:p>
        </w:tc>
        <w:tc>
          <w:tcPr>
            <w:tcW w:w="7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B39C" w14:textId="77777777" w:rsidR="000A3A43" w:rsidRPr="005B26F3" w:rsidRDefault="000A3A4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bieżący okres sprawozdawczy</w:t>
            </w:r>
          </w:p>
        </w:tc>
      </w:tr>
      <w:tr w:rsidR="005B26F3" w:rsidRPr="005B26F3" w14:paraId="527B4050" w14:textId="77777777" w:rsidTr="000A3A43">
        <w:trPr>
          <w:cantSplit/>
        </w:trPr>
        <w:tc>
          <w:tcPr>
            <w:tcW w:w="2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E18A8" w14:textId="77777777" w:rsidR="000A3A43" w:rsidRPr="005B26F3" w:rsidRDefault="000A3A43"/>
        </w:tc>
        <w:tc>
          <w:tcPr>
            <w:tcW w:w="3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490B6" w14:textId="77777777" w:rsidR="000A3A43" w:rsidRPr="005B26F3" w:rsidRDefault="000A3A4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zł</w:t>
            </w:r>
          </w:p>
        </w:tc>
        <w:tc>
          <w:tcPr>
            <w:tcW w:w="3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925A" w14:textId="77777777" w:rsidR="000A3A43" w:rsidRPr="005B26F3" w:rsidRDefault="000A3A4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%</w:t>
            </w:r>
          </w:p>
        </w:tc>
      </w:tr>
      <w:tr w:rsidR="005B26F3" w:rsidRPr="005B26F3" w14:paraId="265B7CE1" w14:textId="77777777" w:rsidTr="000A3A43">
        <w:trPr>
          <w:cantSplit/>
          <w:trHeight w:val="567"/>
        </w:trPr>
        <w:tc>
          <w:tcPr>
            <w:tcW w:w="242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D5F310D" w14:textId="77777777" w:rsidR="000A3A43" w:rsidRPr="005B26F3" w:rsidRDefault="000A3A4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koszty pokryte z dotacji</w:t>
            </w:r>
          </w:p>
        </w:tc>
        <w:tc>
          <w:tcPr>
            <w:tcW w:w="364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7E9A075" w14:textId="77777777" w:rsidR="000A3A43" w:rsidRPr="005B26F3" w:rsidRDefault="000A3A4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BD6F16" w14:textId="77777777" w:rsidR="000A3A43" w:rsidRPr="005B26F3" w:rsidRDefault="000A3A4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21AD1585" w14:textId="77777777" w:rsidTr="000A3A43">
        <w:trPr>
          <w:cantSplit/>
          <w:trHeight w:val="58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28E12" w14:textId="77777777" w:rsidR="000A3A43" w:rsidRPr="005B26F3" w:rsidRDefault="000A3A4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własne środki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EA10336" w14:textId="77777777" w:rsidR="000A3A43" w:rsidRPr="005B26F3" w:rsidRDefault="000A3A4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04EAB5" w14:textId="77777777" w:rsidR="000A3A43" w:rsidRPr="005B26F3" w:rsidRDefault="000A3A4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2C2AF377" w14:textId="77777777" w:rsidTr="00343202">
        <w:trPr>
          <w:cantSplit/>
          <w:trHeight w:val="567"/>
        </w:trPr>
        <w:tc>
          <w:tcPr>
            <w:tcW w:w="2428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vAlign w:val="center"/>
          </w:tcPr>
          <w:p w14:paraId="081F5B26" w14:textId="77777777" w:rsidR="000A3A43" w:rsidRPr="005B26F3" w:rsidRDefault="000A3A43" w:rsidP="00423FEF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 xml:space="preserve">inne dotacje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5F86D63" w14:textId="77777777" w:rsidR="000A3A43" w:rsidRPr="005B26F3" w:rsidRDefault="000A3A4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894BBB" w14:textId="77777777" w:rsidR="000A3A43" w:rsidRPr="005B26F3" w:rsidRDefault="000A3A4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5D83D511" w14:textId="77777777" w:rsidTr="00343202">
        <w:trPr>
          <w:cantSplit/>
          <w:trHeight w:val="567"/>
        </w:trPr>
        <w:tc>
          <w:tcPr>
            <w:tcW w:w="24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EE5B" w14:textId="77777777" w:rsidR="000A3A43" w:rsidRPr="005B26F3" w:rsidRDefault="000A3A4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OGÓŁEM</w:t>
            </w:r>
          </w:p>
        </w:tc>
        <w:tc>
          <w:tcPr>
            <w:tcW w:w="36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CF88" w14:textId="77777777" w:rsidR="000A3A43" w:rsidRPr="005B26F3" w:rsidRDefault="000A3A4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7045" w14:textId="77777777" w:rsidR="000A3A43" w:rsidRPr="005B26F3" w:rsidRDefault="000A3A43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100 %</w:t>
            </w:r>
          </w:p>
        </w:tc>
      </w:tr>
      <w:tr w:rsidR="005B26F3" w:rsidRPr="005B26F3" w14:paraId="423757CE" w14:textId="77777777" w:rsidTr="00343202">
        <w:trPr>
          <w:trHeight w:val="397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CA63" w14:textId="77777777" w:rsidR="00D826F0" w:rsidRPr="005B26F3" w:rsidRDefault="00D826F0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50E104E" w14:textId="77777777" w:rsidR="00D826F0" w:rsidRPr="005B26F3" w:rsidRDefault="00423FEF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Nazwa organu udzielającego innych dotacji:</w:t>
            </w:r>
          </w:p>
          <w:p w14:paraId="67946018" w14:textId="77777777" w:rsidR="00D826F0" w:rsidRPr="005B26F3" w:rsidRDefault="00D826F0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B26F3" w:rsidRPr="005B26F3" w14:paraId="3629E680" w14:textId="77777777" w:rsidTr="00343202">
        <w:trPr>
          <w:cantSplit/>
          <w:trHeight w:val="41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04091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43112246" w14:textId="77777777" w:rsidTr="00A1768F">
        <w:trPr>
          <w:cantSplit/>
          <w:trHeight w:val="418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7E97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1645DE7D" w14:textId="77777777" w:rsidTr="00A1768F">
        <w:trPr>
          <w:cantSplit/>
          <w:trHeight w:val="410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B2D9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56B1777A" w14:textId="77777777" w:rsidTr="00A1768F">
        <w:trPr>
          <w:cantSplit/>
          <w:trHeight w:val="410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28F8" w14:textId="77777777" w:rsidR="00A67F69" w:rsidRPr="005B26F3" w:rsidRDefault="00A67F69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74C4F25F" w14:textId="77777777" w:rsidTr="00A1768F">
        <w:trPr>
          <w:cantSplit/>
          <w:trHeight w:val="410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64CD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226F0A29" w14:textId="77777777" w:rsidTr="00A1768F">
        <w:trPr>
          <w:cantSplit/>
          <w:trHeight w:val="415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27EA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392C624F" w14:textId="77777777" w:rsidTr="00A1768F">
        <w:trPr>
          <w:gridAfter w:val="1"/>
          <w:wAfter w:w="13" w:type="dxa"/>
          <w:cantSplit/>
          <w:trHeight w:val="567"/>
        </w:trPr>
        <w:tc>
          <w:tcPr>
            <w:tcW w:w="99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8BAE" w14:textId="77777777" w:rsidR="00D826F0" w:rsidRPr="005B26F3" w:rsidRDefault="00343202" w:rsidP="00870898">
            <w:pPr>
              <w:snapToGrid w:val="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II.</w:t>
            </w:r>
            <w:r w:rsidR="00870898" w:rsidRPr="005B26F3">
              <w:rPr>
                <w:rFonts w:ascii="Tahoma" w:hAnsi="Tahoma" w:cs="Tahoma"/>
                <w:sz w:val="22"/>
                <w:szCs w:val="22"/>
              </w:rPr>
              <w:t>B</w:t>
            </w:r>
            <w:r w:rsidRPr="005B26F3">
              <w:rPr>
                <w:rFonts w:ascii="Tahoma" w:hAnsi="Tahoma" w:cs="Tahoma"/>
                <w:sz w:val="22"/>
                <w:szCs w:val="22"/>
              </w:rPr>
              <w:t>.</w:t>
            </w:r>
            <w:r w:rsidR="00870898" w:rsidRPr="005B26F3">
              <w:rPr>
                <w:rFonts w:ascii="Tahoma" w:hAnsi="Tahoma" w:cs="Tahoma"/>
                <w:sz w:val="22"/>
                <w:szCs w:val="22"/>
              </w:rPr>
              <w:t>1</w:t>
            </w:r>
            <w:r w:rsidR="00423FEF" w:rsidRPr="005B26F3">
              <w:rPr>
                <w:rFonts w:ascii="Tahoma" w:hAnsi="Tahoma" w:cs="Tahoma"/>
                <w:sz w:val="22"/>
                <w:szCs w:val="22"/>
              </w:rPr>
              <w:t>. EWENTUALNE UWAGI MOGĄCE MIEĆ ZNACZENIE PRZY OCENIE REALIZACJI ZADANIA</w:t>
            </w:r>
          </w:p>
        </w:tc>
      </w:tr>
      <w:tr w:rsidR="005B26F3" w:rsidRPr="005B26F3" w14:paraId="646C364B" w14:textId="77777777" w:rsidTr="00A1768F">
        <w:trPr>
          <w:cantSplit/>
          <w:trHeight w:val="418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5134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0F874237" w14:textId="77777777" w:rsidTr="00A1768F">
        <w:trPr>
          <w:cantSplit/>
          <w:trHeight w:val="410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C592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5A77E1A3" w14:textId="77777777" w:rsidTr="00A1768F">
        <w:trPr>
          <w:cantSplit/>
          <w:trHeight w:val="410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F918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6AE441C9" w14:textId="77777777" w:rsidTr="00A1768F">
        <w:trPr>
          <w:cantSplit/>
          <w:trHeight w:val="415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14D6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50206D5E" w14:textId="77777777" w:rsidTr="00A1768F">
        <w:trPr>
          <w:cantSplit/>
          <w:trHeight w:val="418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B960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21D6F2E7" w14:textId="77777777" w:rsidTr="00A1768F">
        <w:trPr>
          <w:cantSplit/>
          <w:trHeight w:val="410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92A8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5280FAB3" w14:textId="77777777" w:rsidTr="000A3A43">
        <w:trPr>
          <w:cantSplit/>
          <w:trHeight w:val="415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406A" w14:textId="77777777" w:rsidR="000A3A43" w:rsidRPr="005B26F3" w:rsidRDefault="00186474" w:rsidP="000A3A43">
            <w:pPr>
              <w:snapToGrid w:val="0"/>
              <w:rPr>
                <w:rFonts w:ascii="Tahoma" w:hAnsi="Tahoma" w:cs="Tahoma"/>
                <w:b/>
              </w:rPr>
            </w:pPr>
            <w:r w:rsidRPr="005B26F3">
              <w:rPr>
                <w:rFonts w:ascii="Tahoma" w:hAnsi="Tahoma" w:cs="Tahoma"/>
                <w:sz w:val="22"/>
                <w:szCs w:val="22"/>
              </w:rPr>
              <w:t>II.B.2. UWAGI DOTYCZĄCE WZAJEMNYCH ZOBOWIĄZAŃ:</w:t>
            </w:r>
            <w:r w:rsidRPr="005B26F3">
              <w:rPr>
                <w:rFonts w:ascii="Tahoma" w:hAnsi="Tahoma" w:cs="Tahoma"/>
              </w:rPr>
              <w:t xml:space="preserve"> </w:t>
            </w:r>
            <w:r w:rsidRPr="005B26F3">
              <w:rPr>
                <w:rFonts w:ascii="Tahoma" w:hAnsi="Tahoma" w:cs="Tahoma"/>
                <w:vertAlign w:val="superscript"/>
              </w:rPr>
              <w:t>3)</w:t>
            </w:r>
          </w:p>
        </w:tc>
      </w:tr>
      <w:tr w:rsidR="005B26F3" w:rsidRPr="005B26F3" w14:paraId="60C24A28" w14:textId="77777777" w:rsidTr="000A3A43">
        <w:trPr>
          <w:cantSplit/>
          <w:trHeight w:val="418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76DA" w14:textId="77777777" w:rsidR="000A3A43" w:rsidRPr="005B26F3" w:rsidRDefault="000A3A43" w:rsidP="000A3A43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5EF7A03D" w14:textId="77777777" w:rsidTr="000A3A43">
        <w:trPr>
          <w:cantSplit/>
          <w:trHeight w:val="415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3CCE1" w14:textId="77777777" w:rsidR="000A3A43" w:rsidRPr="005B26F3" w:rsidRDefault="000A3A43" w:rsidP="000A3A43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79E87989" w14:textId="77777777" w:rsidTr="000A3A43">
        <w:trPr>
          <w:cantSplit/>
          <w:trHeight w:val="418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2F75" w14:textId="77777777" w:rsidR="000A3A43" w:rsidRPr="005B26F3" w:rsidRDefault="000A3A43" w:rsidP="000A3A43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1009D0FF" w14:textId="77777777" w:rsidTr="00A1768F">
        <w:trPr>
          <w:cantSplit/>
          <w:trHeight w:val="415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7B65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150E73FD" w14:textId="77777777" w:rsidTr="00A1768F">
        <w:trPr>
          <w:cantSplit/>
          <w:trHeight w:val="418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916A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0361B53B" w14:textId="77777777" w:rsidTr="00A1768F">
        <w:trPr>
          <w:cantSplit/>
          <w:trHeight w:val="410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7AA3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</w:tbl>
    <w:p w14:paraId="56724F21" w14:textId="77777777" w:rsidR="00186474" w:rsidRPr="005B26F3" w:rsidRDefault="00186474" w:rsidP="00186474">
      <w:pPr>
        <w:ind w:left="180" w:right="19" w:hanging="180"/>
        <w:jc w:val="both"/>
        <w:rPr>
          <w:rFonts w:ascii="Tahoma" w:hAnsi="Tahoma" w:cs="Tahoma"/>
          <w:sz w:val="18"/>
        </w:rPr>
      </w:pPr>
      <w:r w:rsidRPr="005B26F3">
        <w:rPr>
          <w:rFonts w:ascii="Tahoma" w:hAnsi="Tahoma" w:cs="Tahoma"/>
          <w:sz w:val="18"/>
          <w:vertAlign w:val="superscript"/>
        </w:rPr>
        <w:t>3)</w:t>
      </w:r>
      <w:r w:rsidRPr="005B26F3">
        <w:rPr>
          <w:rFonts w:ascii="Tahoma" w:hAnsi="Tahoma" w:cs="Tahoma"/>
          <w:sz w:val="18"/>
        </w:rPr>
        <w:t xml:space="preserve"> Wielkość kolejnej transzy dotacji lub ewentualna kwota podlegająca zwrotowi na rzecz podmiotu zlecającego po zakończeniu zadania.</w:t>
      </w:r>
    </w:p>
    <w:p w14:paraId="7A5295C1" w14:textId="77777777" w:rsidR="00D826F0" w:rsidRPr="005B26F3" w:rsidRDefault="00D826F0" w:rsidP="00340073">
      <w:pPr>
        <w:spacing w:before="5" w:line="254" w:lineRule="exact"/>
        <w:ind w:left="180" w:right="-56"/>
        <w:jc w:val="both"/>
        <w:rPr>
          <w:rFonts w:ascii="Tahoma" w:hAnsi="Tahoma" w:cs="Tahoma"/>
          <w:sz w:val="16"/>
          <w:szCs w:val="16"/>
          <w:u w:val="single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4330"/>
        <w:gridCol w:w="13"/>
      </w:tblGrid>
      <w:tr w:rsidR="005B26F3" w:rsidRPr="005B26F3" w14:paraId="5C9337DE" w14:textId="77777777" w:rsidTr="00186474">
        <w:trPr>
          <w:gridAfter w:val="1"/>
          <w:wAfter w:w="13" w:type="dxa"/>
          <w:cantSplit/>
          <w:trHeight w:val="567"/>
        </w:trPr>
        <w:tc>
          <w:tcPr>
            <w:tcW w:w="9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F51D" w14:textId="77777777" w:rsidR="00D826F0" w:rsidRPr="005B26F3" w:rsidRDefault="00186474">
            <w:pPr>
              <w:snapToGrid w:val="0"/>
              <w:rPr>
                <w:rFonts w:ascii="Tahoma" w:hAnsi="Tahoma" w:cs="Tahoma"/>
                <w:b/>
              </w:rPr>
            </w:pPr>
            <w:r w:rsidRPr="005B26F3">
              <w:rPr>
                <w:rFonts w:ascii="Tahoma" w:hAnsi="Tahoma" w:cs="Tahoma"/>
                <w:b/>
              </w:rPr>
              <w:lastRenderedPageBreak/>
              <w:t xml:space="preserve">III. INFORMACJE DODATKOWE </w:t>
            </w:r>
            <w:r w:rsidRPr="005B26F3">
              <w:rPr>
                <w:rFonts w:ascii="Tahoma" w:hAnsi="Tahoma" w:cs="Tahoma"/>
              </w:rPr>
              <w:t xml:space="preserve">załączniki: </w:t>
            </w:r>
            <w:r w:rsidRPr="005B26F3">
              <w:rPr>
                <w:rFonts w:ascii="Tahoma" w:hAnsi="Tahoma" w:cs="Tahoma"/>
                <w:vertAlign w:val="superscript"/>
              </w:rPr>
              <w:t>4)</w:t>
            </w:r>
          </w:p>
        </w:tc>
      </w:tr>
      <w:tr w:rsidR="005B26F3" w:rsidRPr="005B26F3" w14:paraId="3F7694B0" w14:textId="77777777" w:rsidTr="00186474">
        <w:trPr>
          <w:cantSplit/>
          <w:trHeight w:val="418"/>
        </w:trPr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33CA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17DF5A37" w14:textId="77777777" w:rsidTr="00186474">
        <w:trPr>
          <w:cantSplit/>
          <w:trHeight w:val="410"/>
        </w:trPr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08A4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59AE15E3" w14:textId="77777777" w:rsidTr="00186474">
        <w:trPr>
          <w:cantSplit/>
          <w:trHeight w:val="410"/>
        </w:trPr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B343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0C1FCF8B" w14:textId="77777777" w:rsidTr="00186474">
        <w:trPr>
          <w:cantSplit/>
          <w:trHeight w:val="415"/>
        </w:trPr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A8BBF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631CA9C8" w14:textId="77777777" w:rsidTr="00186474">
        <w:trPr>
          <w:cantSplit/>
          <w:trHeight w:val="418"/>
        </w:trPr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C0F7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68647AAF" w14:textId="77777777" w:rsidTr="00186474">
        <w:trPr>
          <w:cantSplit/>
          <w:trHeight w:val="410"/>
        </w:trPr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46A1" w14:textId="77777777" w:rsidR="00423FEF" w:rsidRPr="005B26F3" w:rsidRDefault="00423FEF" w:rsidP="00A67F69">
            <w:pPr>
              <w:snapToGrid w:val="0"/>
              <w:rPr>
                <w:rFonts w:ascii="Tahoma" w:hAnsi="Tahoma" w:cs="Tahoma"/>
                <w:b/>
              </w:rPr>
            </w:pPr>
          </w:p>
        </w:tc>
      </w:tr>
      <w:tr w:rsidR="005B26F3" w:rsidRPr="005B26F3" w14:paraId="71BFD209" w14:textId="77777777" w:rsidTr="00186474">
        <w:trPr>
          <w:gridAfter w:val="1"/>
          <w:wAfter w:w="13" w:type="dxa"/>
          <w:trHeight w:val="397"/>
        </w:trPr>
        <w:tc>
          <w:tcPr>
            <w:tcW w:w="9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C37080" w14:textId="77777777" w:rsidR="00D826F0" w:rsidRPr="005B26F3" w:rsidRDefault="00D826F0">
            <w:pPr>
              <w:snapToGrid w:val="0"/>
              <w:jc w:val="both"/>
              <w:rPr>
                <w:rFonts w:ascii="Tahoma" w:hAnsi="Tahoma" w:cs="Tahoma"/>
                <w:b/>
              </w:rPr>
            </w:pPr>
            <w:r w:rsidRPr="005B26F3">
              <w:rPr>
                <w:rFonts w:ascii="Tahoma" w:hAnsi="Tahoma" w:cs="Tahoma"/>
                <w:b/>
              </w:rPr>
              <w:t>IV. OŚWIADCZENIA I PODPISY</w:t>
            </w:r>
          </w:p>
        </w:tc>
      </w:tr>
      <w:tr w:rsidR="005B26F3" w:rsidRPr="005B26F3" w14:paraId="2CBB247F" w14:textId="77777777" w:rsidTr="00186474">
        <w:trPr>
          <w:gridAfter w:val="1"/>
          <w:wAfter w:w="13" w:type="dxa"/>
          <w:trHeight w:val="397"/>
        </w:trPr>
        <w:tc>
          <w:tcPr>
            <w:tcW w:w="99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E9A711" w14:textId="77777777" w:rsidR="00D826F0" w:rsidRPr="005B26F3" w:rsidRDefault="00D826F0" w:rsidP="00A67F69">
            <w:pPr>
              <w:tabs>
                <w:tab w:val="left" w:pos="356"/>
              </w:tabs>
              <w:snapToGrid w:val="0"/>
              <w:spacing w:after="120"/>
              <w:ind w:left="290" w:right="108"/>
              <w:jc w:val="both"/>
              <w:rPr>
                <w:rFonts w:ascii="Tahoma" w:hAnsi="Tahoma" w:cs="Tahoma"/>
                <w:b/>
                <w:sz w:val="22"/>
              </w:rPr>
            </w:pPr>
            <w:r w:rsidRPr="005B26F3">
              <w:rPr>
                <w:rFonts w:ascii="Tahoma" w:hAnsi="Tahoma" w:cs="Tahoma"/>
                <w:b/>
                <w:sz w:val="22"/>
              </w:rPr>
              <w:t>Niniejszym oświadczam, że wszystkie dane ujęte w sprawozdaniu są zgodne ze stanem faktycznym,</w:t>
            </w:r>
            <w:r w:rsidR="00A67F69" w:rsidRPr="005B26F3">
              <w:rPr>
                <w:rFonts w:ascii="Tahoma" w:hAnsi="Tahoma" w:cs="Tahoma"/>
                <w:b/>
                <w:sz w:val="22"/>
              </w:rPr>
              <w:t xml:space="preserve"> </w:t>
            </w:r>
            <w:r w:rsidRPr="005B26F3">
              <w:rPr>
                <w:rFonts w:ascii="Tahoma" w:hAnsi="Tahoma" w:cs="Tahoma"/>
                <w:b/>
                <w:sz w:val="22"/>
              </w:rPr>
              <w:t>a także, że znana jest mi odpowiedzialność karna z art. 233 Kodeksu karnego.</w:t>
            </w:r>
          </w:p>
        </w:tc>
      </w:tr>
      <w:tr w:rsidR="005B26F3" w:rsidRPr="005B26F3" w14:paraId="6AED2565" w14:textId="77777777" w:rsidTr="00186474">
        <w:trPr>
          <w:gridAfter w:val="1"/>
          <w:wAfter w:w="13" w:type="dxa"/>
          <w:trHeight w:val="397"/>
        </w:trPr>
        <w:tc>
          <w:tcPr>
            <w:tcW w:w="9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73F681" w14:textId="77777777" w:rsidR="00D826F0" w:rsidRPr="005B26F3" w:rsidRDefault="00D826F0">
            <w:pPr>
              <w:snapToGrid w:val="0"/>
              <w:jc w:val="both"/>
              <w:rPr>
                <w:rFonts w:ascii="Tahoma" w:hAnsi="Tahoma" w:cs="Tahoma"/>
              </w:rPr>
            </w:pPr>
            <w:r w:rsidRPr="005B26F3">
              <w:rPr>
                <w:rFonts w:ascii="Tahoma" w:hAnsi="Tahoma" w:cs="Tahoma"/>
              </w:rPr>
              <w:t xml:space="preserve">1. Podpis osoby składającej sprawozdanie (dotyczy osoby fizycznej) </w:t>
            </w:r>
          </w:p>
          <w:p w14:paraId="55C46896" w14:textId="77777777" w:rsidR="00D826F0" w:rsidRPr="005B26F3" w:rsidRDefault="00D826F0">
            <w:pPr>
              <w:jc w:val="both"/>
              <w:rPr>
                <w:rFonts w:ascii="Tahoma" w:hAnsi="Tahoma" w:cs="Tahoma"/>
              </w:rPr>
            </w:pPr>
            <w:r w:rsidRPr="005B26F3">
              <w:rPr>
                <w:rFonts w:ascii="Tahoma" w:hAnsi="Tahoma" w:cs="Tahoma"/>
              </w:rPr>
              <w:t xml:space="preserve">    Podpisy osób uprawnionych do reprezentowania składającego sprawozdanie </w:t>
            </w:r>
          </w:p>
        </w:tc>
      </w:tr>
      <w:tr w:rsidR="005B26F3" w:rsidRPr="005B26F3" w14:paraId="5B5D06E8" w14:textId="77777777" w:rsidTr="00186474">
        <w:trPr>
          <w:gridAfter w:val="1"/>
          <w:wAfter w:w="13" w:type="dxa"/>
          <w:cantSplit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C08AE7" w14:textId="77777777" w:rsidR="00D826F0" w:rsidRPr="005B26F3" w:rsidRDefault="00D826F0">
            <w:pPr>
              <w:snapToGrid w:val="0"/>
              <w:jc w:val="center"/>
              <w:rPr>
                <w:rFonts w:ascii="Tahoma" w:hAnsi="Tahoma" w:cs="Tahoma"/>
                <w:b/>
                <w:i/>
              </w:rPr>
            </w:pPr>
          </w:p>
          <w:p w14:paraId="439D9975" w14:textId="77777777" w:rsidR="00D826F0" w:rsidRPr="005B26F3" w:rsidRDefault="00D826F0">
            <w:pPr>
              <w:jc w:val="center"/>
              <w:rPr>
                <w:rFonts w:ascii="Tahoma" w:hAnsi="Tahoma" w:cs="Tahoma"/>
                <w:i/>
              </w:rPr>
            </w:pPr>
          </w:p>
          <w:p w14:paraId="1014F9AB" w14:textId="77777777" w:rsidR="00D826F0" w:rsidRPr="005B26F3" w:rsidRDefault="00D826F0">
            <w:pPr>
              <w:jc w:val="center"/>
              <w:rPr>
                <w:rFonts w:ascii="Tahoma" w:hAnsi="Tahoma" w:cs="Tahoma"/>
                <w:i/>
              </w:rPr>
            </w:pPr>
          </w:p>
          <w:p w14:paraId="0FBAD8A2" w14:textId="77777777" w:rsidR="00D826F0" w:rsidRPr="005B26F3" w:rsidRDefault="00D826F0">
            <w:pPr>
              <w:jc w:val="center"/>
              <w:rPr>
                <w:rFonts w:ascii="Tahoma" w:hAnsi="Tahoma" w:cs="Tahoma"/>
                <w:i/>
              </w:rPr>
            </w:pPr>
          </w:p>
          <w:p w14:paraId="0E158B95" w14:textId="77777777" w:rsidR="00D826F0" w:rsidRPr="005B26F3" w:rsidRDefault="00D826F0">
            <w:pPr>
              <w:jc w:val="center"/>
              <w:rPr>
                <w:rFonts w:ascii="Tahoma" w:hAnsi="Tahoma" w:cs="Tahoma"/>
                <w:i/>
              </w:rPr>
            </w:pPr>
            <w:r w:rsidRPr="005B26F3">
              <w:rPr>
                <w:rFonts w:ascii="Tahoma" w:hAnsi="Tahoma" w:cs="Tahoma"/>
                <w:i/>
              </w:rPr>
              <w:t>podpis</w:t>
            </w:r>
          </w:p>
          <w:p w14:paraId="6B98869A" w14:textId="77777777" w:rsidR="00D826F0" w:rsidRPr="005B26F3" w:rsidRDefault="00D826F0">
            <w:pPr>
              <w:rPr>
                <w:rFonts w:ascii="Tahoma" w:hAnsi="Tahoma" w:cs="Tahoma"/>
                <w:i/>
              </w:rPr>
            </w:pPr>
          </w:p>
          <w:p w14:paraId="5570B9FB" w14:textId="77777777" w:rsidR="00D826F0" w:rsidRPr="005B26F3" w:rsidRDefault="00D826F0">
            <w:pPr>
              <w:rPr>
                <w:rFonts w:ascii="Tahoma" w:hAnsi="Tahoma" w:cs="Tahoma"/>
                <w:i/>
              </w:rPr>
            </w:pPr>
            <w:r w:rsidRPr="005B26F3">
              <w:rPr>
                <w:rFonts w:ascii="Tahoma" w:hAnsi="Tahoma" w:cs="Tahoma"/>
                <w:i/>
              </w:rPr>
              <w:t>Milanówek, dn.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9BABB9" w14:textId="77777777" w:rsidR="00D826F0" w:rsidRPr="005B26F3" w:rsidRDefault="00D826F0">
            <w:pPr>
              <w:snapToGrid w:val="0"/>
              <w:jc w:val="center"/>
              <w:rPr>
                <w:rFonts w:ascii="Tahoma" w:hAnsi="Tahoma" w:cs="Tahoma"/>
                <w:i/>
              </w:rPr>
            </w:pPr>
            <w:r w:rsidRPr="005B26F3">
              <w:rPr>
                <w:rFonts w:ascii="Tahoma" w:hAnsi="Tahoma" w:cs="Tahoma"/>
                <w:i/>
              </w:rPr>
              <w:t>pieczątka</w:t>
            </w:r>
          </w:p>
          <w:p w14:paraId="4F17B45E" w14:textId="77777777" w:rsidR="00D826F0" w:rsidRPr="005B26F3" w:rsidRDefault="00D826F0">
            <w:pPr>
              <w:jc w:val="center"/>
              <w:rPr>
                <w:rFonts w:ascii="Tahoma" w:hAnsi="Tahoma" w:cs="Tahoma"/>
                <w:i/>
              </w:rPr>
            </w:pPr>
          </w:p>
          <w:p w14:paraId="5B6F6405" w14:textId="77777777" w:rsidR="00D826F0" w:rsidRPr="005B26F3" w:rsidRDefault="00D826F0">
            <w:pPr>
              <w:jc w:val="center"/>
              <w:rPr>
                <w:rFonts w:ascii="Tahoma" w:hAnsi="Tahoma" w:cs="Tahoma"/>
                <w:i/>
              </w:rPr>
            </w:pPr>
          </w:p>
        </w:tc>
      </w:tr>
      <w:tr w:rsidR="005B26F3" w:rsidRPr="005B26F3" w14:paraId="704992EE" w14:textId="77777777" w:rsidTr="00186474">
        <w:trPr>
          <w:gridAfter w:val="1"/>
          <w:wAfter w:w="13" w:type="dxa"/>
          <w:trHeight w:val="397"/>
        </w:trPr>
        <w:tc>
          <w:tcPr>
            <w:tcW w:w="99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ECC1F" w14:textId="77777777" w:rsidR="00D826F0" w:rsidRPr="005B26F3" w:rsidRDefault="00D826F0">
            <w:pPr>
              <w:snapToGrid w:val="0"/>
              <w:jc w:val="both"/>
              <w:rPr>
                <w:rFonts w:ascii="Tahoma" w:hAnsi="Tahoma" w:cs="Tahoma"/>
              </w:rPr>
            </w:pPr>
            <w:r w:rsidRPr="005B26F3">
              <w:rPr>
                <w:rFonts w:ascii="Tahoma" w:hAnsi="Tahoma" w:cs="Tahoma"/>
              </w:rPr>
              <w:t>2. Potwierdzenie przyjęcia sprawozdania wraz z załącznikami</w:t>
            </w:r>
          </w:p>
        </w:tc>
      </w:tr>
      <w:tr w:rsidR="005B26F3" w:rsidRPr="005B26F3" w14:paraId="043E1D7A" w14:textId="77777777" w:rsidTr="00186474">
        <w:trPr>
          <w:gridAfter w:val="1"/>
          <w:wAfter w:w="13" w:type="dxa"/>
          <w:cantSplit/>
        </w:trPr>
        <w:tc>
          <w:tcPr>
            <w:tcW w:w="9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B437" w14:textId="77777777" w:rsidR="00D826F0" w:rsidRPr="005B26F3" w:rsidRDefault="00D826F0">
            <w:pPr>
              <w:snapToGrid w:val="0"/>
              <w:jc w:val="center"/>
              <w:rPr>
                <w:rFonts w:ascii="Tahoma" w:hAnsi="Tahoma" w:cs="Tahoma"/>
                <w:b/>
              </w:rPr>
            </w:pPr>
          </w:p>
          <w:p w14:paraId="1D8C7048" w14:textId="77777777" w:rsidR="00D826F0" w:rsidRPr="005B26F3" w:rsidRDefault="00D826F0">
            <w:pPr>
              <w:jc w:val="center"/>
              <w:rPr>
                <w:rFonts w:ascii="Tahoma" w:hAnsi="Tahoma" w:cs="Tahoma"/>
              </w:rPr>
            </w:pPr>
          </w:p>
          <w:p w14:paraId="2FBC4CE1" w14:textId="77777777" w:rsidR="00D826F0" w:rsidRPr="005B26F3" w:rsidRDefault="00D826F0">
            <w:pPr>
              <w:jc w:val="center"/>
              <w:rPr>
                <w:rFonts w:ascii="Tahoma" w:hAnsi="Tahoma" w:cs="Tahoma"/>
              </w:rPr>
            </w:pPr>
          </w:p>
          <w:p w14:paraId="65DE1B98" w14:textId="77777777" w:rsidR="00423FEF" w:rsidRPr="005B26F3" w:rsidRDefault="00423FEF">
            <w:pPr>
              <w:jc w:val="center"/>
              <w:rPr>
                <w:rFonts w:ascii="Tahoma" w:hAnsi="Tahoma" w:cs="Tahoma"/>
              </w:rPr>
            </w:pPr>
          </w:p>
          <w:p w14:paraId="14D5777B" w14:textId="77777777" w:rsidR="00423FEF" w:rsidRPr="005B26F3" w:rsidRDefault="00423FEF">
            <w:pPr>
              <w:jc w:val="center"/>
              <w:rPr>
                <w:rFonts w:ascii="Tahoma" w:hAnsi="Tahoma" w:cs="Tahoma"/>
              </w:rPr>
            </w:pPr>
          </w:p>
          <w:p w14:paraId="5C555451" w14:textId="77777777" w:rsidR="00423FEF" w:rsidRPr="005B26F3" w:rsidRDefault="00423FEF">
            <w:pPr>
              <w:jc w:val="center"/>
              <w:rPr>
                <w:rFonts w:ascii="Tahoma" w:hAnsi="Tahoma" w:cs="Tahoma"/>
              </w:rPr>
            </w:pPr>
          </w:p>
          <w:p w14:paraId="50908ED3" w14:textId="77777777" w:rsidR="00423FEF" w:rsidRPr="005B26F3" w:rsidRDefault="00423FEF">
            <w:pPr>
              <w:jc w:val="center"/>
              <w:rPr>
                <w:rFonts w:ascii="Tahoma" w:hAnsi="Tahoma" w:cs="Tahoma"/>
              </w:rPr>
            </w:pPr>
          </w:p>
          <w:p w14:paraId="54C427F7" w14:textId="77777777" w:rsidR="00D826F0" w:rsidRPr="005B26F3" w:rsidRDefault="00D826F0">
            <w:pPr>
              <w:jc w:val="center"/>
              <w:rPr>
                <w:rFonts w:ascii="Tahoma" w:hAnsi="Tahoma" w:cs="Tahoma"/>
              </w:rPr>
            </w:pPr>
          </w:p>
        </w:tc>
      </w:tr>
      <w:tr w:rsidR="005B26F3" w:rsidRPr="005B26F3" w14:paraId="64887900" w14:textId="77777777" w:rsidTr="00186474">
        <w:trPr>
          <w:gridAfter w:val="1"/>
          <w:wAfter w:w="13" w:type="dxa"/>
          <w:trHeight w:val="794"/>
        </w:trPr>
        <w:tc>
          <w:tcPr>
            <w:tcW w:w="99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96A1" w14:textId="77777777" w:rsidR="00D826F0" w:rsidRPr="005B26F3" w:rsidRDefault="00D826F0" w:rsidP="00186474">
            <w:pPr>
              <w:snapToGrid w:val="0"/>
              <w:spacing w:before="120"/>
              <w:jc w:val="both"/>
              <w:rPr>
                <w:rFonts w:ascii="Tahoma" w:hAnsi="Tahoma" w:cs="Tahoma"/>
                <w:b/>
                <w:spacing w:val="20"/>
                <w:sz w:val="22"/>
                <w:szCs w:val="22"/>
              </w:rPr>
            </w:pPr>
            <w:r w:rsidRPr="005B26F3">
              <w:rPr>
                <w:rFonts w:ascii="Tahoma" w:hAnsi="Tahoma" w:cs="Tahoma"/>
                <w:b/>
                <w:spacing w:val="20"/>
                <w:sz w:val="22"/>
                <w:szCs w:val="22"/>
              </w:rPr>
              <w:t>Sprawozdania należy składać osobiście lub nadsyłać listem poleconym w terminie p</w:t>
            </w:r>
            <w:r w:rsidR="00186474" w:rsidRPr="005B26F3">
              <w:rPr>
                <w:rFonts w:ascii="Tahoma" w:hAnsi="Tahoma" w:cs="Tahoma"/>
                <w:b/>
                <w:spacing w:val="20"/>
                <w:sz w:val="22"/>
                <w:szCs w:val="22"/>
              </w:rPr>
              <w:t xml:space="preserve">rzewidzianym w umowie o dotację </w:t>
            </w:r>
            <w:r w:rsidR="008366DE" w:rsidRPr="005B26F3">
              <w:rPr>
                <w:rFonts w:ascii="Tahoma" w:hAnsi="Tahoma" w:cs="Tahoma"/>
                <w:b/>
                <w:spacing w:val="20"/>
                <w:sz w:val="22"/>
                <w:szCs w:val="22"/>
              </w:rPr>
              <w:t>(o zachowaniu terminu decyduje data wpływu do Urzędu, a nie data stempla pocztowego).</w:t>
            </w:r>
          </w:p>
        </w:tc>
      </w:tr>
      <w:tr w:rsidR="005B26F3" w:rsidRPr="005B26F3" w14:paraId="50F6C3D8" w14:textId="77777777" w:rsidTr="00186474">
        <w:trPr>
          <w:gridAfter w:val="1"/>
          <w:wAfter w:w="13" w:type="dxa"/>
          <w:trHeight w:val="397"/>
        </w:trPr>
        <w:tc>
          <w:tcPr>
            <w:tcW w:w="99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DF06" w14:textId="77777777" w:rsidR="00D826F0" w:rsidRPr="005B26F3" w:rsidRDefault="006D1CD5">
            <w:pPr>
              <w:snapToGrid w:val="0"/>
              <w:rPr>
                <w:rFonts w:ascii="Tahoma" w:hAnsi="Tahoma" w:cs="Tahoma"/>
                <w:b/>
              </w:rPr>
            </w:pPr>
            <w:r w:rsidRPr="005B26F3">
              <w:rPr>
                <w:rFonts w:ascii="Tahoma" w:hAnsi="Tahoma" w:cs="Tahoma"/>
                <w:b/>
              </w:rPr>
              <w:t>V.   ADNOTACJE URZĘDOWE</w:t>
            </w:r>
          </w:p>
        </w:tc>
      </w:tr>
      <w:tr w:rsidR="005B26F3" w:rsidRPr="005B26F3" w14:paraId="5884EA50" w14:textId="77777777" w:rsidTr="00186474">
        <w:trPr>
          <w:gridAfter w:val="1"/>
          <w:wAfter w:w="13" w:type="dxa"/>
          <w:trHeight w:val="397"/>
        </w:trPr>
        <w:tc>
          <w:tcPr>
            <w:tcW w:w="99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40711" w14:textId="77777777" w:rsidR="00D826F0" w:rsidRPr="005B26F3" w:rsidRDefault="00D826F0">
            <w:pPr>
              <w:snapToGrid w:val="0"/>
              <w:jc w:val="both"/>
              <w:rPr>
                <w:rFonts w:ascii="Tahoma" w:hAnsi="Tahoma" w:cs="Tahoma"/>
                <w:b/>
              </w:rPr>
            </w:pPr>
          </w:p>
          <w:p w14:paraId="6C4FE998" w14:textId="77777777" w:rsidR="00D826F0" w:rsidRPr="005B26F3" w:rsidRDefault="00D826F0">
            <w:pPr>
              <w:jc w:val="both"/>
              <w:rPr>
                <w:rFonts w:ascii="Tahoma" w:hAnsi="Tahoma" w:cs="Tahoma"/>
                <w:b/>
              </w:rPr>
            </w:pPr>
          </w:p>
          <w:p w14:paraId="50C164ED" w14:textId="77777777" w:rsidR="00D826F0" w:rsidRPr="005B26F3" w:rsidRDefault="00D826F0">
            <w:pPr>
              <w:jc w:val="both"/>
              <w:rPr>
                <w:rFonts w:ascii="Tahoma" w:hAnsi="Tahoma" w:cs="Tahoma"/>
                <w:b/>
              </w:rPr>
            </w:pPr>
          </w:p>
          <w:p w14:paraId="2649C9EA" w14:textId="77777777" w:rsidR="00D826F0" w:rsidRPr="005B26F3" w:rsidRDefault="00D826F0">
            <w:pPr>
              <w:jc w:val="both"/>
              <w:rPr>
                <w:rFonts w:ascii="Tahoma" w:hAnsi="Tahoma" w:cs="Tahoma"/>
                <w:b/>
              </w:rPr>
            </w:pPr>
          </w:p>
          <w:p w14:paraId="77D3EC79" w14:textId="77777777" w:rsidR="00D826F0" w:rsidRPr="005B26F3" w:rsidRDefault="00D826F0">
            <w:pPr>
              <w:jc w:val="both"/>
              <w:rPr>
                <w:rFonts w:ascii="Tahoma" w:hAnsi="Tahoma" w:cs="Tahoma"/>
                <w:b/>
              </w:rPr>
            </w:pPr>
          </w:p>
          <w:p w14:paraId="1823CF54" w14:textId="77777777" w:rsidR="00423FEF" w:rsidRPr="005B26F3" w:rsidRDefault="00423FEF">
            <w:pPr>
              <w:jc w:val="both"/>
              <w:rPr>
                <w:rFonts w:ascii="Tahoma" w:hAnsi="Tahoma" w:cs="Tahoma"/>
                <w:b/>
              </w:rPr>
            </w:pPr>
          </w:p>
          <w:p w14:paraId="30D57640" w14:textId="77777777" w:rsidR="00423FEF" w:rsidRPr="005B26F3" w:rsidRDefault="00423FEF">
            <w:pPr>
              <w:jc w:val="both"/>
              <w:rPr>
                <w:rFonts w:ascii="Tahoma" w:hAnsi="Tahoma" w:cs="Tahoma"/>
                <w:b/>
              </w:rPr>
            </w:pPr>
          </w:p>
          <w:p w14:paraId="08263997" w14:textId="77777777" w:rsidR="00D826F0" w:rsidRPr="005B26F3" w:rsidRDefault="00D826F0">
            <w:pPr>
              <w:jc w:val="both"/>
              <w:rPr>
                <w:rFonts w:ascii="Tahoma" w:hAnsi="Tahoma" w:cs="Tahoma"/>
                <w:b/>
              </w:rPr>
            </w:pPr>
          </w:p>
          <w:p w14:paraId="3D7BFC25" w14:textId="77777777" w:rsidR="00D826F0" w:rsidRPr="005B26F3" w:rsidRDefault="00D826F0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7E1DD4DA" w14:textId="35CE54C0" w:rsidR="00D826F0" w:rsidRPr="005B26F3" w:rsidRDefault="00186474" w:rsidP="00186474">
      <w:pPr>
        <w:spacing w:line="254" w:lineRule="exact"/>
        <w:ind w:left="180" w:right="19" w:hanging="180"/>
        <w:jc w:val="both"/>
        <w:rPr>
          <w:rFonts w:ascii="Tahoma" w:hAnsi="Tahoma" w:cs="Tahoma"/>
        </w:rPr>
      </w:pPr>
      <w:r w:rsidRPr="005B26F3">
        <w:rPr>
          <w:rFonts w:ascii="Tahoma" w:hAnsi="Tahoma" w:cs="Tahoma"/>
          <w:sz w:val="18"/>
          <w:vertAlign w:val="superscript"/>
        </w:rPr>
        <w:t>4)</w:t>
      </w:r>
      <w:r w:rsidRPr="005B26F3">
        <w:rPr>
          <w:rFonts w:ascii="Tahoma" w:hAnsi="Tahoma" w:cs="Tahoma"/>
          <w:sz w:val="18"/>
        </w:rPr>
        <w:t xml:space="preserve"> Do niniejszego sprawozdania załączyć należy dodatkowe materiały mogące dokumentować działania przy realizacji zadania (np. listy uczestników projektu, publikacje wydane w ramach projektu, raporty, opinie itp.).</w:t>
      </w:r>
      <w:r w:rsidR="00A22D8A"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683052B" wp14:editId="5597A629">
                <wp:simplePos x="0" y="0"/>
                <wp:positionH relativeFrom="column">
                  <wp:posOffset>6172200</wp:posOffset>
                </wp:positionH>
                <wp:positionV relativeFrom="paragraph">
                  <wp:posOffset>45720</wp:posOffset>
                </wp:positionV>
                <wp:extent cx="342265" cy="227965"/>
                <wp:effectExtent l="0" t="0" r="4445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3C387" w14:textId="77777777" w:rsidR="00D826F0" w:rsidRDefault="00D826F0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3052B" id="_x0000_s1027" type="#_x0000_t202" style="position:absolute;left:0;text-align:left;margin-left:486pt;margin-top:3.6pt;width:26.95pt;height:17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" stroked="f">
                <v:textbox inset="0,0,0,0">
                  <w:txbxContent>
                    <w:p w14:paraId="2063C387" w14:textId="77777777" w:rsidR="00D826F0" w:rsidRDefault="00D826F0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826F0" w:rsidRPr="005B26F3" w:rsidSect="00A1768F">
      <w:footerReference w:type="default" r:id="rId9"/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D4DB" w14:textId="77777777" w:rsidR="00B162A6" w:rsidRDefault="00B162A6" w:rsidP="002E704F">
      <w:r>
        <w:separator/>
      </w:r>
    </w:p>
  </w:endnote>
  <w:endnote w:type="continuationSeparator" w:id="0">
    <w:p w14:paraId="103C9C37" w14:textId="77777777" w:rsidR="00B162A6" w:rsidRDefault="00B162A6" w:rsidP="002E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4C61" w14:textId="77777777" w:rsidR="002E704F" w:rsidRDefault="006A5DA3">
    <w:pPr>
      <w:pStyle w:val="Stopka"/>
      <w:jc w:val="center"/>
    </w:pPr>
    <w:r>
      <w:rPr>
        <w:noProof/>
      </w:rPr>
      <w:fldChar w:fldCharType="begin"/>
    </w:r>
    <w:r w:rsidR="005B5C52">
      <w:rPr>
        <w:noProof/>
      </w:rPr>
      <w:instrText xml:space="preserve"> PAGE   \* MERGEFORMAT </w:instrText>
    </w:r>
    <w:r>
      <w:rPr>
        <w:noProof/>
      </w:rPr>
      <w:fldChar w:fldCharType="separate"/>
    </w:r>
    <w:r w:rsidR="00C34FB3">
      <w:rPr>
        <w:noProof/>
      </w:rPr>
      <w:t>1</w:t>
    </w:r>
    <w:r>
      <w:rPr>
        <w:noProof/>
      </w:rPr>
      <w:fldChar w:fldCharType="end"/>
    </w:r>
  </w:p>
  <w:p w14:paraId="239CF7E3" w14:textId="77777777" w:rsidR="002E704F" w:rsidRDefault="002E70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8EA0F" w14:textId="77777777" w:rsidR="00B162A6" w:rsidRDefault="00B162A6" w:rsidP="002E704F">
      <w:r>
        <w:separator/>
      </w:r>
    </w:p>
  </w:footnote>
  <w:footnote w:type="continuationSeparator" w:id="0">
    <w:p w14:paraId="66873709" w14:textId="77777777" w:rsidR="00B162A6" w:rsidRDefault="00B162A6" w:rsidP="002E7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6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  <w:rPr>
        <w:color w:val="auto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DD"/>
    <w:rsid w:val="000044DD"/>
    <w:rsid w:val="000076BC"/>
    <w:rsid w:val="000A0858"/>
    <w:rsid w:val="000A3A43"/>
    <w:rsid w:val="00166DCB"/>
    <w:rsid w:val="00186474"/>
    <w:rsid w:val="00241C53"/>
    <w:rsid w:val="002B0028"/>
    <w:rsid w:val="002E20B6"/>
    <w:rsid w:val="002E704F"/>
    <w:rsid w:val="00340073"/>
    <w:rsid w:val="00343202"/>
    <w:rsid w:val="003F7634"/>
    <w:rsid w:val="004225B4"/>
    <w:rsid w:val="00423FEF"/>
    <w:rsid w:val="004E6FA6"/>
    <w:rsid w:val="005B26F3"/>
    <w:rsid w:val="005B5C52"/>
    <w:rsid w:val="00642C2F"/>
    <w:rsid w:val="00661A11"/>
    <w:rsid w:val="006A552D"/>
    <w:rsid w:val="006A5DA3"/>
    <w:rsid w:val="006D1CD5"/>
    <w:rsid w:val="007309BA"/>
    <w:rsid w:val="008366DE"/>
    <w:rsid w:val="00870898"/>
    <w:rsid w:val="00892232"/>
    <w:rsid w:val="008B089F"/>
    <w:rsid w:val="00911599"/>
    <w:rsid w:val="00A1768F"/>
    <w:rsid w:val="00A22D8A"/>
    <w:rsid w:val="00A57F52"/>
    <w:rsid w:val="00A67F69"/>
    <w:rsid w:val="00AF2D66"/>
    <w:rsid w:val="00B162A6"/>
    <w:rsid w:val="00C34FB3"/>
    <w:rsid w:val="00CD3F20"/>
    <w:rsid w:val="00D826F0"/>
    <w:rsid w:val="00ED4BF5"/>
    <w:rsid w:val="00EF1394"/>
    <w:rsid w:val="00F12776"/>
    <w:rsid w:val="00F63A9B"/>
    <w:rsid w:val="00FB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6D81"/>
  <w15:docId w15:val="{464010E6-5547-4572-B8CD-85B4E91E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FA6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4E6FA6"/>
    <w:rPr>
      <w:color w:val="auto"/>
    </w:rPr>
  </w:style>
  <w:style w:type="paragraph" w:customStyle="1" w:styleId="Nagwek1">
    <w:name w:val="Nagłówek1"/>
    <w:basedOn w:val="Normalny"/>
    <w:next w:val="Tekstpodstawowy"/>
    <w:rsid w:val="004E6FA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4E6FA6"/>
    <w:pPr>
      <w:spacing w:after="120"/>
    </w:pPr>
  </w:style>
  <w:style w:type="paragraph" w:styleId="Lista">
    <w:name w:val="List"/>
    <w:basedOn w:val="Tekstpodstawowy"/>
    <w:semiHidden/>
    <w:rsid w:val="004E6FA6"/>
    <w:rPr>
      <w:rFonts w:cs="Tahoma"/>
    </w:rPr>
  </w:style>
  <w:style w:type="paragraph" w:customStyle="1" w:styleId="Podpis1">
    <w:name w:val="Podpis1"/>
    <w:basedOn w:val="Normalny"/>
    <w:rsid w:val="004E6FA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E6FA6"/>
    <w:pPr>
      <w:suppressLineNumbers/>
    </w:pPr>
    <w:rPr>
      <w:rFonts w:cs="Tahoma"/>
    </w:rPr>
  </w:style>
  <w:style w:type="paragraph" w:customStyle="1" w:styleId="Styl">
    <w:name w:val="Styl"/>
    <w:rsid w:val="004E6FA6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4E6FA6"/>
    <w:rPr>
      <w:rFonts w:ascii="Tahoma" w:hAnsi="Tahoma" w:cs="Book Antiqua"/>
      <w:sz w:val="16"/>
      <w:szCs w:val="16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F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F69"/>
    <w:rPr>
      <w:rFonts w:ascii="Tahoma" w:eastAsia="Lucida Sans Unicode" w:hAnsi="Tahoma" w:cs="Tahoma"/>
      <w:kern w:val="1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E70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704F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E70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704F"/>
    <w:rPr>
      <w:rFonts w:eastAsia="Lucida Sans Unicode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241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E7F2D-4AA0-4584-83DB-7FF9B80C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oem-pc</dc:creator>
  <cp:lastModifiedBy>Marcin Bąk</cp:lastModifiedBy>
  <cp:revision>2</cp:revision>
  <cp:lastPrinted>2021-07-21T13:05:00Z</cp:lastPrinted>
  <dcterms:created xsi:type="dcterms:W3CDTF">2021-12-27T10:57:00Z</dcterms:created>
  <dcterms:modified xsi:type="dcterms:W3CDTF">2021-12-27T10:57:00Z</dcterms:modified>
</cp:coreProperties>
</file>